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3070CA" w:rsidRDefault="005839B1" w:rsidP="005839B1">
      <w:pPr>
        <w:pStyle w:val="BodySingle"/>
        <w:jc w:val="center"/>
        <w:rPr>
          <w:rFonts w:ascii="Arial" w:hAnsi="Arial" w:cs="Arial"/>
          <w:b/>
          <w:sz w:val="24"/>
          <w:szCs w:val="24"/>
          <w:u w:val="single"/>
        </w:rPr>
      </w:pPr>
      <w:r w:rsidRPr="003070CA">
        <w:rPr>
          <w:rFonts w:ascii="Arial" w:hAnsi="Arial" w:cs="Arial"/>
          <w:sz w:val="24"/>
          <w:szCs w:val="24"/>
          <w:u w:val="single"/>
        </w:rPr>
        <w:t>ACKNOWLEDGMENT AND AUTHORIZATION FOR BACKGROUND CHECK</w:t>
      </w:r>
    </w:p>
    <w:p w:rsidR="005839B1" w:rsidRPr="0076474A" w:rsidRDefault="005839B1" w:rsidP="005839B1">
      <w:pPr>
        <w:rPr>
          <w:rFonts w:ascii="Arial" w:hAnsi="Arial" w:cs="Arial"/>
        </w:rPr>
      </w:pPr>
      <w:r w:rsidRPr="0076474A">
        <w:rPr>
          <w:rFonts w:ascii="Arial" w:hAnsi="Arial" w:cs="Arial"/>
        </w:rPr>
        <w:t xml:space="preserve">I acknowledge receipt of the separate </w:t>
      </w:r>
      <w:r w:rsidR="00C3217F">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Pr="0076474A">
        <w:rPr>
          <w:rFonts w:ascii="Arial" w:hAnsi="Arial" w:cs="Arial"/>
        </w:rPr>
        <w:t xml:space="preserve">.  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r w:rsidR="00B7047A">
        <w:rPr>
          <w:rFonts w:ascii="Arial" w:hAnsi="Arial" w:cs="Arial"/>
          <w:b/>
        </w:rPr>
        <w:t>IntelliCorp</w:t>
      </w:r>
      <w:r w:rsidR="00B26210">
        <w:rPr>
          <w:rFonts w:ascii="Arial" w:hAnsi="Arial" w:cs="Arial"/>
          <w:b/>
        </w:rPr>
        <w:t>,</w:t>
      </w:r>
      <w:r w:rsidRPr="0076474A">
        <w:rPr>
          <w:rFonts w:ascii="Arial" w:hAnsi="Arial" w:cs="Arial"/>
          <w:b/>
        </w:rPr>
        <w:t xml:space="preserve"> 3000 Auburn Drive, Suite 410, Beachwood, Ohio 44122;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FD3701" w:rsidRPr="00EB07A1" w:rsidRDefault="00FD3701" w:rsidP="00FD3701">
      <w:pPr>
        <w:rPr>
          <w:rFonts w:ascii="Arial" w:hAnsi="Arial" w:cs="Arial"/>
        </w:rPr>
      </w:pPr>
      <w:r w:rsidRPr="001B1A66">
        <w:rPr>
          <w:rFonts w:ascii="Arial" w:hAnsi="Arial"/>
        </w:rPr>
        <w:t>I do _______do not_________ authorize you to contact, t</w:t>
      </w:r>
      <w:r w:rsidR="001574FB">
        <w:rPr>
          <w:rFonts w:ascii="Arial" w:hAnsi="Arial"/>
        </w:rPr>
        <w:t>hrough IntelliCorp</w:t>
      </w:r>
      <w:bookmarkStart w:id="0" w:name="_GoBack"/>
      <w:bookmarkEnd w:id="0"/>
      <w:r w:rsidRPr="001B1A66">
        <w:rPr>
          <w:rFonts w:ascii="Arial" w:hAnsi="Arial"/>
        </w:rPr>
        <w:t xml:space="preserve">, </w:t>
      </w:r>
      <w:r w:rsidRPr="001B1A66">
        <w:rPr>
          <w:rFonts w:ascii="Arial" w:hAnsi="Arial"/>
          <w:i/>
        </w:rPr>
        <w:t>my current</w:t>
      </w:r>
      <w:r w:rsidRPr="001B1A66">
        <w:rPr>
          <w:rFonts w:ascii="Arial" w:hAnsi="Arial"/>
        </w:rPr>
        <w:t xml:space="preserve"> employer for Employment and Reference Verifications.  </w:t>
      </w:r>
      <w:r w:rsidRPr="001B1A66">
        <w:rPr>
          <w:rFonts w:ascii="Arial" w:hAnsi="Arial"/>
          <w:i/>
        </w:rPr>
        <w:t xml:space="preserve">(Checking </w:t>
      </w:r>
      <w:r w:rsidRPr="001B1A66">
        <w:rPr>
          <w:rFonts w:ascii="Arial" w:hAnsi="Arial"/>
          <w:b/>
          <w:i/>
        </w:rPr>
        <w:t>“I do”</w:t>
      </w:r>
      <w:r w:rsidRPr="001B1A66">
        <w:rPr>
          <w:rFonts w:ascii="Arial" w:hAnsi="Arial"/>
          <w:i/>
        </w:rPr>
        <w:t xml:space="preserve"> will authorize inquiries to the Human Resources Department and to any listed supervisors.)</w:t>
      </w:r>
    </w:p>
    <w:p w:rsidR="00FD3701" w:rsidRDefault="00FD3701" w:rsidP="005839B1">
      <w:pPr>
        <w:spacing w:after="120"/>
        <w:rPr>
          <w:rFonts w:ascii="Arial" w:hAnsi="Arial" w:cs="Arial"/>
          <w:b/>
        </w:rPr>
      </w:pPr>
    </w:p>
    <w:p w:rsidR="005839B1" w:rsidRPr="009A3C23" w:rsidRDefault="005839B1" w:rsidP="005839B1">
      <w:pPr>
        <w:pStyle w:val="SingleSpace"/>
        <w:spacing w:before="120" w:after="240"/>
        <w:jc w:val="both"/>
      </w:pPr>
      <w:r>
        <w:t>I also consent to have any legally required notices sent electronically.</w:t>
      </w:r>
    </w:p>
    <w:p w:rsidR="00702285" w:rsidRDefault="00702285" w:rsidP="00702285">
      <w:pPr>
        <w:pStyle w:val="SingleSpace"/>
        <w:numPr>
          <w:ilvl w:val="0"/>
          <w:numId w:val="13"/>
        </w:numPr>
        <w:spacing w:before="120"/>
        <w:ind w:left="720"/>
        <w:jc w:val="both"/>
      </w:pPr>
      <w:r w:rsidRPr="00591836">
        <w:t>You may request a free copy of any consumer report or investigative consumer report we obtain on you by checking the box.</w:t>
      </w:r>
    </w:p>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A27993" w:rsidRDefault="005839B1" w:rsidP="005839B1">
      <w:pPr>
        <w:rPr>
          <w:rFonts w:ascii="Arial" w:hAnsi="Arial" w:cs="Arial"/>
        </w:rPr>
      </w:pPr>
      <w:r w:rsidRPr="00A948EA">
        <w:rPr>
          <w:rFonts w:ascii="Arial" w:hAnsi="Arial" w:cs="Arial"/>
        </w:rPr>
        <w:t>the age of 18)</w:t>
      </w:r>
    </w:p>
    <w:p w:rsidR="00BB0DEB" w:rsidRDefault="00BB0DEB" w:rsidP="005839B1">
      <w:pPr>
        <w:rPr>
          <w:rFonts w:ascii="Arial" w:hAnsi="Arial" w:cs="Arial"/>
        </w:rPr>
      </w:pPr>
    </w:p>
    <w:p w:rsidR="005B49CD" w:rsidRDefault="00BB0DEB">
      <w:pPr>
        <w:spacing w:after="200" w:line="276" w:lineRule="auto"/>
        <w:rPr>
          <w:rFonts w:ascii="Arial" w:hAnsi="Arial" w:cs="Arial"/>
        </w:rPr>
        <w:sectPr w:rsidR="005B49CD" w:rsidSect="00C02302">
          <w:headerReference w:type="default" r:id="rId8"/>
          <w:footerReference w:type="default" r:id="rId9"/>
          <w:pgSz w:w="12240" w:h="15840"/>
          <w:pgMar w:top="1360" w:right="1220" w:bottom="280" w:left="1200" w:header="720" w:footer="720" w:gutter="0"/>
          <w:cols w:space="720"/>
          <w:noEndnote/>
        </w:sectPr>
      </w:pPr>
      <w:r>
        <w:rPr>
          <w:rFonts w:ascii="Arial" w:hAnsi="Arial" w:cs="Arial"/>
        </w:rPr>
        <w:br w:type="page"/>
      </w:r>
    </w:p>
    <w:p w:rsidR="00BB0DEB" w:rsidRPr="00CC2041" w:rsidRDefault="00BB0DEB" w:rsidP="00BB0DEB">
      <w:pPr>
        <w:contextualSpacing/>
        <w:jc w:val="center"/>
        <w:rPr>
          <w:rFonts w:ascii="Arial" w:hAnsi="Arial" w:cs="Arial"/>
          <w:bCs/>
          <w:caps/>
          <w:u w:val="single"/>
        </w:rPr>
      </w:pPr>
      <w:r w:rsidRPr="00CC2041">
        <w:rPr>
          <w:rFonts w:ascii="Arial" w:hAnsi="Arial" w:cs="Arial"/>
          <w:bCs/>
          <w:caps/>
          <w:u w:val="single"/>
        </w:rPr>
        <w:lastRenderedPageBreak/>
        <w:t>Notice Regarding Credit Checks</w:t>
      </w:r>
    </w:p>
    <w:p w:rsidR="00BB0DEB" w:rsidRDefault="00BB0DEB" w:rsidP="00BB0DEB">
      <w:pPr>
        <w:contextualSpacing/>
        <w:jc w:val="both"/>
        <w:rPr>
          <w:rFonts w:ascii="Arial" w:hAnsi="Arial" w:cs="Arial"/>
          <w:b/>
          <w:bCs/>
        </w:rPr>
      </w:pPr>
    </w:p>
    <w:p w:rsidR="00BB0DEB" w:rsidRDefault="00BB0DEB" w:rsidP="00BB0DEB">
      <w:pPr>
        <w:contextualSpacing/>
        <w:jc w:val="both"/>
        <w:rPr>
          <w:rFonts w:ascii="Arial" w:hAnsi="Arial" w:cs="Arial"/>
        </w:rPr>
      </w:pPr>
      <w:r w:rsidRPr="00FC28AF">
        <w:rPr>
          <w:rFonts w:ascii="Arial" w:hAnsi="Arial" w:cs="Arial"/>
        </w:rPr>
        <w:t xml:space="preserve">Pursuant to Section 1024.5 of the California Labor Code, the Company informs you that it may obtain a credit </w:t>
      </w:r>
      <w:r>
        <w:rPr>
          <w:rFonts w:ascii="Arial" w:hAnsi="Arial" w:cs="Arial"/>
        </w:rPr>
        <w:t>report about you from the above-named</w:t>
      </w:r>
      <w:r w:rsidRPr="00FC28AF">
        <w:rPr>
          <w:rFonts w:ascii="Arial" w:hAnsi="Arial" w:cs="Arial"/>
        </w:rPr>
        <w:t xml:space="preserve"> entity,</w:t>
      </w:r>
      <w:r w:rsidRPr="00FC28AF">
        <w:rPr>
          <w:rFonts w:ascii="Arial" w:hAnsi="Arial" w:cs="Arial"/>
          <w:bCs/>
        </w:rPr>
        <w:t xml:space="preserve"> </w:t>
      </w:r>
      <w:r w:rsidRPr="00FC28AF">
        <w:rPr>
          <w:rFonts w:ascii="Arial" w:hAnsi="Arial" w:cs="Arial"/>
        </w:rPr>
        <w:t>because you are seeking to</w:t>
      </w:r>
      <w:r>
        <w:rPr>
          <w:rFonts w:ascii="Arial" w:hAnsi="Arial" w:cs="Arial"/>
        </w:rPr>
        <w:t xml:space="preserve"> work in the following position:</w:t>
      </w:r>
    </w:p>
    <w:p w:rsidR="00BB0DEB" w:rsidRDefault="00BB0DEB" w:rsidP="00BB0DEB">
      <w:pPr>
        <w:contextualSpacing/>
        <w:jc w:val="both"/>
        <w:rPr>
          <w:rFonts w:ascii="Arial" w:hAnsi="Arial" w:cs="Arial"/>
        </w:rPr>
      </w:pPr>
    </w:p>
    <w:tbl>
      <w:tblPr>
        <w:tblStyle w:val="TableGrid"/>
        <w:tblW w:w="0" w:type="auto"/>
        <w:tblLook w:val="04A0" w:firstRow="1" w:lastRow="0" w:firstColumn="1" w:lastColumn="0" w:noHBand="0" w:noVBand="1"/>
      </w:tblPr>
      <w:tblGrid>
        <w:gridCol w:w="4788"/>
        <w:gridCol w:w="4788"/>
      </w:tblGrid>
      <w:tr w:rsidR="00BB0DEB" w:rsidRPr="00FC28AF" w:rsidTr="001C4161">
        <w:tc>
          <w:tcPr>
            <w:tcW w:w="4788" w:type="dxa"/>
          </w:tcPr>
          <w:p w:rsidR="00BB0DEB" w:rsidRPr="00FC28AF" w:rsidRDefault="00BB0DEB" w:rsidP="001C4161">
            <w:pPr>
              <w:autoSpaceDE w:val="0"/>
              <w:autoSpaceDN w:val="0"/>
              <w:adjustRightInd w:val="0"/>
              <w:spacing w:after="80"/>
              <w:ind w:left="252" w:hanging="252"/>
              <w:rPr>
                <w:rFonts w:ascii="Arial" w:hAnsi="Arial" w:cs="Arial"/>
                <w:sz w:val="24"/>
                <w:szCs w:val="24"/>
              </w:rPr>
            </w:pPr>
            <w:r w:rsidRPr="00FC28AF">
              <w:rPr>
                <w:rFonts w:ascii="Arial" w:hAnsi="Arial" w:cs="Arial"/>
                <w:sz w:val="24"/>
                <w:szCs w:val="24"/>
              </w:rPr>
              <w:t>[_] An employee covered by the executive exemption set forth in subparagraph (1) of paragraph (A) of Section 1 of Wage Order 4 of the Industrial Welfare Commission;</w:t>
            </w:r>
          </w:p>
        </w:tc>
        <w:tc>
          <w:tcPr>
            <w:tcW w:w="4788" w:type="dxa"/>
          </w:tcPr>
          <w:p w:rsidR="00BB0DEB" w:rsidRPr="00FC28AF" w:rsidRDefault="00BB0DEB" w:rsidP="001C4161">
            <w:pPr>
              <w:autoSpaceDE w:val="0"/>
              <w:autoSpaceDN w:val="0"/>
              <w:adjustRightInd w:val="0"/>
              <w:spacing w:after="80"/>
              <w:ind w:left="252" w:hanging="252"/>
              <w:rPr>
                <w:rFonts w:ascii="Arial" w:hAnsi="Arial" w:cs="Arial"/>
                <w:sz w:val="24"/>
                <w:szCs w:val="24"/>
              </w:rPr>
            </w:pPr>
            <w:r w:rsidRPr="00FC28AF">
              <w:rPr>
                <w:rFonts w:ascii="Arial" w:hAnsi="Arial" w:cs="Arial"/>
                <w:sz w:val="24"/>
                <w:szCs w:val="24"/>
              </w:rPr>
              <w:t xml:space="preserve">[_] A position that involves regular access to specified personal information for any purpose other than the routine solicitation and processing of credit card applications in a retail establishment, such as bank or credit card account information, social security number, or date of birth; </w:t>
            </w:r>
          </w:p>
        </w:tc>
      </w:tr>
      <w:tr w:rsidR="00BB0DEB" w:rsidRPr="00FC28AF" w:rsidTr="001C4161">
        <w:tc>
          <w:tcPr>
            <w:tcW w:w="4788" w:type="dxa"/>
          </w:tcPr>
          <w:p w:rsidR="00BB0DEB" w:rsidRPr="00FC28AF" w:rsidRDefault="00BB0DEB" w:rsidP="001C4161">
            <w:pPr>
              <w:autoSpaceDE w:val="0"/>
              <w:autoSpaceDN w:val="0"/>
              <w:adjustRightInd w:val="0"/>
              <w:spacing w:after="80"/>
              <w:rPr>
                <w:rFonts w:ascii="Arial" w:hAnsi="Arial" w:cs="Arial"/>
                <w:sz w:val="24"/>
                <w:szCs w:val="24"/>
              </w:rPr>
            </w:pPr>
            <w:r w:rsidRPr="00FC28AF">
              <w:rPr>
                <w:rFonts w:ascii="Arial" w:hAnsi="Arial" w:cs="Arial"/>
                <w:sz w:val="24"/>
                <w:szCs w:val="24"/>
              </w:rPr>
              <w:t xml:space="preserve">[_] A position in the state Department of Justice; </w:t>
            </w:r>
          </w:p>
        </w:tc>
        <w:tc>
          <w:tcPr>
            <w:tcW w:w="4788" w:type="dxa"/>
          </w:tcPr>
          <w:p w:rsidR="00BB0DEB" w:rsidRPr="00FC28AF" w:rsidRDefault="00BB0DEB" w:rsidP="001C4161">
            <w:pPr>
              <w:autoSpaceDE w:val="0"/>
              <w:autoSpaceDN w:val="0"/>
              <w:adjustRightInd w:val="0"/>
              <w:spacing w:after="80"/>
              <w:ind w:left="252" w:hanging="252"/>
              <w:rPr>
                <w:rFonts w:ascii="Arial" w:hAnsi="Arial" w:cs="Arial"/>
                <w:sz w:val="24"/>
                <w:szCs w:val="24"/>
              </w:rPr>
            </w:pPr>
            <w:r w:rsidRPr="00FC28AF">
              <w:rPr>
                <w:rFonts w:ascii="Arial" w:hAnsi="Arial" w:cs="Arial"/>
                <w:sz w:val="24"/>
                <w:szCs w:val="24"/>
              </w:rPr>
              <w:t>[_] A position which the person can enter into financial transactions on behalf of the company;</w:t>
            </w:r>
          </w:p>
        </w:tc>
      </w:tr>
      <w:tr w:rsidR="00BB0DEB" w:rsidRPr="00FC28AF" w:rsidTr="001C4161">
        <w:tc>
          <w:tcPr>
            <w:tcW w:w="4788" w:type="dxa"/>
          </w:tcPr>
          <w:p w:rsidR="00BB0DEB" w:rsidRPr="00FC28AF" w:rsidRDefault="00BB0DEB" w:rsidP="001C4161">
            <w:pPr>
              <w:autoSpaceDE w:val="0"/>
              <w:autoSpaceDN w:val="0"/>
              <w:adjustRightInd w:val="0"/>
              <w:spacing w:after="80"/>
              <w:rPr>
                <w:rFonts w:ascii="Arial" w:hAnsi="Arial" w:cs="Arial"/>
                <w:sz w:val="24"/>
                <w:szCs w:val="24"/>
              </w:rPr>
            </w:pPr>
            <w:r w:rsidRPr="00FC28AF">
              <w:rPr>
                <w:rFonts w:ascii="Arial" w:hAnsi="Arial" w:cs="Arial"/>
                <w:sz w:val="24"/>
                <w:szCs w:val="24"/>
              </w:rPr>
              <w:t xml:space="preserve">[_] A sworn peace officer or other law enforcement; </w:t>
            </w:r>
          </w:p>
        </w:tc>
        <w:tc>
          <w:tcPr>
            <w:tcW w:w="4788" w:type="dxa"/>
          </w:tcPr>
          <w:p w:rsidR="00BB0DEB" w:rsidRPr="00FC28AF" w:rsidRDefault="00BB0DEB" w:rsidP="001C4161">
            <w:pPr>
              <w:autoSpaceDE w:val="0"/>
              <w:autoSpaceDN w:val="0"/>
              <w:adjustRightInd w:val="0"/>
              <w:spacing w:after="80"/>
              <w:rPr>
                <w:rFonts w:ascii="Arial" w:hAnsi="Arial" w:cs="Arial"/>
                <w:sz w:val="24"/>
                <w:szCs w:val="24"/>
              </w:rPr>
            </w:pPr>
            <w:r w:rsidRPr="00FC28AF">
              <w:rPr>
                <w:rFonts w:ascii="Arial" w:hAnsi="Arial" w:cs="Arial"/>
                <w:sz w:val="24"/>
                <w:szCs w:val="24"/>
              </w:rPr>
              <w:t xml:space="preserve">[_] A position that involves access to confidential or proprietary information; </w:t>
            </w:r>
          </w:p>
        </w:tc>
      </w:tr>
      <w:tr w:rsidR="00BB0DEB" w:rsidRPr="00FC28AF" w:rsidTr="001C4161">
        <w:tc>
          <w:tcPr>
            <w:tcW w:w="4788" w:type="dxa"/>
          </w:tcPr>
          <w:p w:rsidR="00BB0DEB" w:rsidRPr="00FC28AF" w:rsidRDefault="00BB0DEB" w:rsidP="001C4161">
            <w:pPr>
              <w:autoSpaceDE w:val="0"/>
              <w:autoSpaceDN w:val="0"/>
              <w:adjustRightInd w:val="0"/>
              <w:spacing w:after="80"/>
              <w:rPr>
                <w:rFonts w:ascii="Arial" w:hAnsi="Arial" w:cs="Arial"/>
                <w:sz w:val="24"/>
                <w:szCs w:val="24"/>
              </w:rPr>
            </w:pPr>
            <w:r w:rsidRPr="00FC28AF">
              <w:rPr>
                <w:rFonts w:ascii="Arial" w:hAnsi="Arial" w:cs="Arial"/>
                <w:sz w:val="24"/>
                <w:szCs w:val="24"/>
              </w:rPr>
              <w:t xml:space="preserve">[_] A position for which the information contained in the report is required by law to be disclosed or obtained; </w:t>
            </w:r>
          </w:p>
        </w:tc>
        <w:tc>
          <w:tcPr>
            <w:tcW w:w="4788" w:type="dxa"/>
          </w:tcPr>
          <w:p w:rsidR="00BB0DEB" w:rsidRPr="00FC28AF" w:rsidRDefault="00BB0DEB" w:rsidP="001C4161">
            <w:pPr>
              <w:autoSpaceDE w:val="0"/>
              <w:autoSpaceDN w:val="0"/>
              <w:adjustRightInd w:val="0"/>
              <w:spacing w:after="80"/>
              <w:ind w:left="252" w:hanging="252"/>
              <w:rPr>
                <w:rFonts w:ascii="Arial" w:hAnsi="Arial" w:cs="Arial"/>
                <w:sz w:val="24"/>
                <w:szCs w:val="24"/>
              </w:rPr>
            </w:pPr>
            <w:r w:rsidRPr="00FC28AF">
              <w:rPr>
                <w:rFonts w:ascii="Arial" w:hAnsi="Arial" w:cs="Arial"/>
                <w:sz w:val="24"/>
                <w:szCs w:val="24"/>
              </w:rPr>
              <w:t>[_] A position that involves regular access to $10,000 or more of cash; or</w:t>
            </w:r>
          </w:p>
        </w:tc>
      </w:tr>
      <w:tr w:rsidR="00BB0DEB" w:rsidRPr="00FC28AF" w:rsidTr="001C4161">
        <w:tc>
          <w:tcPr>
            <w:tcW w:w="9576" w:type="dxa"/>
            <w:gridSpan w:val="2"/>
          </w:tcPr>
          <w:p w:rsidR="00BB0DEB" w:rsidRPr="00FC28AF" w:rsidRDefault="00BB0DEB" w:rsidP="001C4161">
            <w:pPr>
              <w:contextualSpacing/>
              <w:jc w:val="both"/>
              <w:rPr>
                <w:rFonts w:ascii="Arial" w:hAnsi="Arial" w:cs="Arial"/>
                <w:b/>
                <w:bCs/>
                <w:sz w:val="24"/>
                <w:szCs w:val="24"/>
              </w:rPr>
            </w:pPr>
            <w:r w:rsidRPr="00FC28AF">
              <w:rPr>
                <w:rFonts w:ascii="Arial" w:hAnsi="Arial" w:cs="Arial"/>
                <w:sz w:val="24"/>
                <w:szCs w:val="24"/>
              </w:rPr>
              <w:t xml:space="preserve">[_] The Company </w:t>
            </w:r>
            <w:r w:rsidRPr="00FC28AF">
              <w:rPr>
                <w:rFonts w:ascii="Arial" w:hAnsi="Arial" w:cs="Arial"/>
                <w:b/>
                <w:bCs/>
                <w:sz w:val="24"/>
                <w:szCs w:val="24"/>
              </w:rPr>
              <w:t xml:space="preserve">will not </w:t>
            </w:r>
            <w:r w:rsidRPr="00FC28AF">
              <w:rPr>
                <w:rFonts w:ascii="Arial" w:hAnsi="Arial" w:cs="Arial"/>
                <w:sz w:val="24"/>
                <w:szCs w:val="24"/>
              </w:rPr>
              <w:t>obtain a consumer credit report on you.</w:t>
            </w:r>
          </w:p>
        </w:tc>
      </w:tr>
    </w:tbl>
    <w:p w:rsidR="00BB0DEB" w:rsidRPr="00A948EA" w:rsidRDefault="00BB0DEB" w:rsidP="005839B1">
      <w:pPr>
        <w:rPr>
          <w:rFonts w:ascii="Arial" w:hAnsi="Arial" w:cs="Arial"/>
        </w:rPr>
      </w:pPr>
    </w:p>
    <w:p w:rsidR="005B49CD" w:rsidRDefault="006256F4">
      <w:pPr>
        <w:spacing w:after="200" w:line="276" w:lineRule="auto"/>
        <w:sectPr w:rsidR="005B49CD" w:rsidSect="00C02302">
          <w:pgSz w:w="12240" w:h="15840"/>
          <w:pgMar w:top="1360" w:right="1220" w:bottom="280" w:left="1200" w:header="720" w:footer="720" w:gutter="0"/>
          <w:cols w:space="720"/>
          <w:noEndnote/>
        </w:sectPr>
      </w:pPr>
      <w:r>
        <w:br w:type="page"/>
      </w:r>
    </w:p>
    <w:p w:rsidR="006256F4" w:rsidRPr="00A82E2A" w:rsidRDefault="00A948EA" w:rsidP="006256F4">
      <w:pPr>
        <w:pStyle w:val="BodySingle"/>
        <w:jc w:val="center"/>
        <w:rPr>
          <w:rFonts w:ascii="Arial" w:hAnsi="Arial" w:cs="Arial"/>
          <w:sz w:val="24"/>
          <w:szCs w:val="24"/>
          <w:u w:val="single"/>
        </w:rPr>
      </w:pPr>
      <w:r>
        <w:rPr>
          <w:rFonts w:ascii="Arial" w:hAnsi="Arial" w:cs="Arial"/>
          <w:sz w:val="24"/>
          <w:szCs w:val="24"/>
          <w:u w:val="single"/>
        </w:rPr>
        <w:lastRenderedPageBreak/>
        <w:t>PERSONAL DATA</w:t>
      </w:r>
    </w:p>
    <w:p w:rsidR="006256F4" w:rsidRDefault="006256F4" w:rsidP="006256F4">
      <w:pPr>
        <w:pStyle w:val="BodySingle"/>
        <w:rPr>
          <w:sz w:val="21"/>
          <w:szCs w:val="21"/>
        </w:rPr>
      </w:pPr>
    </w:p>
    <w:p w:rsidR="006256F4" w:rsidRPr="004334C6" w:rsidRDefault="006256F4" w:rsidP="006256F4">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6256F4" w:rsidRPr="00E92696" w:rsidRDefault="006256F4" w:rsidP="006256F4">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6256F4" w:rsidRDefault="006256F4" w:rsidP="006256F4">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6256F4" w:rsidRPr="00E92696" w:rsidRDefault="006256F4" w:rsidP="006256F4">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6256F4" w:rsidRPr="00E92696" w:rsidRDefault="006256F4" w:rsidP="006256F4">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6256F4" w:rsidRPr="00E92696" w:rsidRDefault="006256F4" w:rsidP="006256F4">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6256F4" w:rsidRDefault="006256F4" w:rsidP="006256F4">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6256F4" w:rsidRPr="00E92696" w:rsidRDefault="006256F4" w:rsidP="006256F4">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6256F4" w:rsidRPr="00E92696" w:rsidRDefault="006256F4" w:rsidP="006256F4">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6256F4" w:rsidRDefault="006256F4" w:rsidP="006256F4">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p>
    <w:p w:rsidR="00C02302" w:rsidRDefault="00C02302">
      <w:pPr>
        <w:spacing w:after="200" w:line="276" w:lineRule="auto"/>
      </w:pPr>
      <w:r>
        <w:br w:type="page"/>
      </w:r>
    </w:p>
    <w:p w:rsidR="003D04A3" w:rsidRDefault="003D04A3" w:rsidP="00C02302">
      <w:pPr>
        <w:pStyle w:val="BodyText"/>
        <w:kinsoku w:val="0"/>
        <w:overflowPunct w:val="0"/>
        <w:spacing w:before="64"/>
        <w:ind w:left="249" w:right="1055" w:hanging="10"/>
        <w:rPr>
          <w:i/>
          <w:iCs/>
        </w:rPr>
        <w:sectPr w:rsidR="003D04A3" w:rsidSect="00C02302">
          <w:pgSz w:w="12240" w:h="15840"/>
          <w:pgMar w:top="1360" w:right="1220" w:bottom="280" w:left="1200" w:header="720" w:footer="720" w:gutter="0"/>
          <w:cols w:space="720"/>
          <w:noEndnote/>
        </w:sectPr>
      </w:pPr>
    </w:p>
    <w:p w:rsidR="003D04A3" w:rsidRPr="00A1337C" w:rsidRDefault="00A1337C" w:rsidP="00C02302">
      <w:pPr>
        <w:pStyle w:val="BodyText"/>
        <w:kinsoku w:val="0"/>
        <w:overflowPunct w:val="0"/>
        <w:spacing w:before="64"/>
        <w:ind w:left="249" w:right="1055" w:hanging="10"/>
        <w:rPr>
          <w:iCs/>
        </w:rPr>
      </w:pPr>
      <w:r>
        <w:rPr>
          <w:noProof/>
        </w:rPr>
        <w:lastRenderedPageBreak/>
        <w:drawing>
          <wp:inline distT="0" distB="0" distL="0" distR="0" wp14:anchorId="42799F9B" wp14:editId="4EECD859">
            <wp:extent cx="5961888" cy="76901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61888" cy="7690104"/>
                    </a:xfrm>
                    <a:prstGeom prst="rect">
                      <a:avLst/>
                    </a:prstGeom>
                  </pic:spPr>
                </pic:pic>
              </a:graphicData>
            </a:graphic>
          </wp:inline>
        </w:drawing>
      </w:r>
    </w:p>
    <w:p w:rsidR="00352E3D" w:rsidRDefault="003D04A3">
      <w:pPr>
        <w:spacing w:after="200" w:line="276" w:lineRule="auto"/>
        <w:rPr>
          <w:i/>
          <w:iCs/>
        </w:rPr>
        <w:sectPr w:rsidR="00352E3D" w:rsidSect="00C02302">
          <w:headerReference w:type="default" r:id="rId11"/>
          <w:footerReference w:type="default" r:id="rId12"/>
          <w:pgSz w:w="12240" w:h="15840"/>
          <w:pgMar w:top="1360" w:right="1220" w:bottom="280" w:left="1200" w:header="720" w:footer="720" w:gutter="0"/>
          <w:cols w:space="720"/>
          <w:noEndnote/>
        </w:sectPr>
      </w:pPr>
      <w:r>
        <w:rPr>
          <w:i/>
          <w:iCs/>
        </w:rPr>
        <w:br w:type="page"/>
      </w:r>
    </w:p>
    <w:p w:rsidR="005325E3" w:rsidRPr="00A1337C" w:rsidRDefault="00A1337C" w:rsidP="00352E3D">
      <w:pPr>
        <w:spacing w:after="200" w:line="276" w:lineRule="auto"/>
        <w:rPr>
          <w:rFonts w:eastAsiaTheme="minorEastAsia"/>
          <w:iCs/>
        </w:rPr>
      </w:pPr>
      <w:r>
        <w:rPr>
          <w:noProof/>
        </w:rPr>
        <w:lastRenderedPageBreak/>
        <w:drawing>
          <wp:inline distT="0" distB="0" distL="0" distR="0" wp14:anchorId="217579FE" wp14:editId="32D5D872">
            <wp:extent cx="5971032" cy="76901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71032" cy="7690104"/>
                    </a:xfrm>
                    <a:prstGeom prst="rect">
                      <a:avLst/>
                    </a:prstGeom>
                  </pic:spPr>
                </pic:pic>
              </a:graphicData>
            </a:graphic>
          </wp:inline>
        </w:drawing>
      </w:r>
    </w:p>
    <w:p w:rsidR="005325E3" w:rsidRDefault="005325E3">
      <w:pPr>
        <w:spacing w:after="200" w:line="276" w:lineRule="auto"/>
        <w:rPr>
          <w:rFonts w:eastAsiaTheme="minorEastAsia"/>
          <w:i/>
          <w:iCs/>
        </w:rPr>
      </w:pPr>
      <w:r>
        <w:rPr>
          <w:i/>
          <w:iCs/>
        </w:rPr>
        <w:br w:type="page"/>
      </w:r>
    </w:p>
    <w:p w:rsidR="003D04A3" w:rsidRDefault="003D04A3" w:rsidP="00C02302">
      <w:pPr>
        <w:pStyle w:val="BodyText"/>
        <w:kinsoku w:val="0"/>
        <w:overflowPunct w:val="0"/>
        <w:spacing w:before="64"/>
        <w:ind w:left="249" w:right="1055" w:hanging="10"/>
        <w:rPr>
          <w:i/>
          <w:iCs/>
        </w:rPr>
        <w:sectPr w:rsidR="003D04A3" w:rsidSect="00C02302">
          <w:pgSz w:w="12240" w:h="15840"/>
          <w:pgMar w:top="1360" w:right="1220" w:bottom="280" w:left="1200" w:header="720" w:footer="720" w:gutter="0"/>
          <w:cols w:space="720"/>
          <w:noEndnote/>
        </w:sectPr>
      </w:pPr>
    </w:p>
    <w:p w:rsidR="00B7047A" w:rsidRDefault="00B7047A" w:rsidP="00B7047A">
      <w:pPr>
        <w:spacing w:before="79"/>
        <w:ind w:left="1447" w:right="1265"/>
        <w:jc w:val="center"/>
        <w:rPr>
          <w:i/>
        </w:rPr>
      </w:pPr>
      <w:r>
        <w:rPr>
          <w:i/>
        </w:rPr>
        <w:lastRenderedPageBreak/>
        <w:t xml:space="preserve">Para información en español, visite </w:t>
      </w:r>
      <w:hyperlink r:id="rId14">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B7047A" w:rsidRDefault="00B7047A" w:rsidP="00B7047A">
      <w:pPr>
        <w:pStyle w:val="BodyText"/>
        <w:spacing w:before="1"/>
        <w:rPr>
          <w:i/>
        </w:rPr>
      </w:pPr>
    </w:p>
    <w:p w:rsidR="00B7047A" w:rsidRDefault="00B7047A" w:rsidP="00B7047A">
      <w:pPr>
        <w:ind w:left="1446" w:right="1265"/>
        <w:jc w:val="center"/>
        <w:rPr>
          <w:b/>
          <w:sz w:val="28"/>
        </w:rPr>
      </w:pPr>
      <w:r>
        <w:rPr>
          <w:b/>
          <w:sz w:val="28"/>
        </w:rPr>
        <w:t>A Summary of Your Rights Under the Fair Credit Reporting Act</w:t>
      </w:r>
    </w:p>
    <w:p w:rsidR="00B7047A" w:rsidRDefault="00B7047A" w:rsidP="00B7047A">
      <w:pPr>
        <w:pStyle w:val="BodyText"/>
        <w:spacing w:before="9"/>
        <w:rPr>
          <w:b/>
          <w:sz w:val="27"/>
        </w:rPr>
      </w:pPr>
    </w:p>
    <w:p w:rsidR="00B7047A" w:rsidRDefault="00B7047A" w:rsidP="00B7047A">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5">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B7047A" w:rsidRDefault="00B7047A" w:rsidP="00B7047A">
      <w:pPr>
        <w:pStyle w:val="BodyText"/>
        <w:spacing w:before="11"/>
        <w:rPr>
          <w:b/>
          <w:sz w:val="23"/>
        </w:rPr>
      </w:pPr>
    </w:p>
    <w:p w:rsidR="00B7047A" w:rsidRDefault="00B7047A" w:rsidP="00B7047A">
      <w:pPr>
        <w:pStyle w:val="ListParagraph"/>
        <w:numPr>
          <w:ilvl w:val="0"/>
          <w:numId w:val="28"/>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B7047A" w:rsidRDefault="00B7047A" w:rsidP="00B7047A">
      <w:pPr>
        <w:pStyle w:val="BodyText"/>
        <w:spacing w:before="10"/>
        <w:rPr>
          <w:sz w:val="23"/>
        </w:rPr>
      </w:pPr>
    </w:p>
    <w:p w:rsidR="00B7047A" w:rsidRDefault="00B7047A" w:rsidP="00B7047A">
      <w:pPr>
        <w:pStyle w:val="ListParagraph"/>
        <w:numPr>
          <w:ilvl w:val="0"/>
          <w:numId w:val="28"/>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B7047A" w:rsidRDefault="00B7047A" w:rsidP="00B7047A">
      <w:pPr>
        <w:pStyle w:val="BodyText"/>
        <w:spacing w:before="2"/>
        <w:rPr>
          <w:sz w:val="25"/>
        </w:rPr>
      </w:pPr>
    </w:p>
    <w:p w:rsidR="00B7047A" w:rsidRDefault="00B7047A" w:rsidP="00B7047A">
      <w:pPr>
        <w:pStyle w:val="ListParagraph"/>
        <w:numPr>
          <w:ilvl w:val="1"/>
          <w:numId w:val="28"/>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B7047A" w:rsidRDefault="00B7047A" w:rsidP="00B7047A">
      <w:pPr>
        <w:pStyle w:val="ListParagraph"/>
        <w:numPr>
          <w:ilvl w:val="1"/>
          <w:numId w:val="28"/>
        </w:numPr>
        <w:tabs>
          <w:tab w:val="left" w:pos="2460"/>
        </w:tabs>
        <w:adjustRightInd/>
        <w:spacing w:before="5" w:line="286" w:lineRule="exact"/>
      </w:pPr>
      <w:r>
        <w:t>you are the victim of identity theft and place a fraud alert in your</w:t>
      </w:r>
      <w:r>
        <w:rPr>
          <w:spacing w:val="-8"/>
        </w:rPr>
        <w:t xml:space="preserve"> </w:t>
      </w:r>
      <w:r>
        <w:t>file;</w:t>
      </w:r>
    </w:p>
    <w:p w:rsidR="00B7047A" w:rsidRDefault="00B7047A" w:rsidP="00B7047A">
      <w:pPr>
        <w:pStyle w:val="ListParagraph"/>
        <w:numPr>
          <w:ilvl w:val="1"/>
          <w:numId w:val="28"/>
        </w:numPr>
        <w:tabs>
          <w:tab w:val="left" w:pos="2460"/>
        </w:tabs>
        <w:adjustRightInd/>
        <w:spacing w:line="276" w:lineRule="exact"/>
      </w:pPr>
      <w:r>
        <w:t>your file contains inaccurate information as a result of</w:t>
      </w:r>
      <w:r>
        <w:rPr>
          <w:spacing w:val="-5"/>
        </w:rPr>
        <w:t xml:space="preserve"> </w:t>
      </w:r>
      <w:r>
        <w:t>fraud;</w:t>
      </w:r>
    </w:p>
    <w:p w:rsidR="00B7047A" w:rsidRDefault="00B7047A" w:rsidP="00B7047A">
      <w:pPr>
        <w:pStyle w:val="ListParagraph"/>
        <w:numPr>
          <w:ilvl w:val="1"/>
          <w:numId w:val="28"/>
        </w:numPr>
        <w:tabs>
          <w:tab w:val="left" w:pos="2460"/>
        </w:tabs>
        <w:adjustRightInd/>
        <w:spacing w:line="276" w:lineRule="exact"/>
      </w:pPr>
      <w:r>
        <w:t>you are on public</w:t>
      </w:r>
      <w:r>
        <w:rPr>
          <w:spacing w:val="-3"/>
        </w:rPr>
        <w:t xml:space="preserve"> </w:t>
      </w:r>
      <w:r>
        <w:t>assistance;</w:t>
      </w:r>
    </w:p>
    <w:p w:rsidR="00B7047A" w:rsidRDefault="00B7047A" w:rsidP="00B7047A">
      <w:pPr>
        <w:pStyle w:val="ListParagraph"/>
        <w:numPr>
          <w:ilvl w:val="1"/>
          <w:numId w:val="28"/>
        </w:numPr>
        <w:tabs>
          <w:tab w:val="left" w:pos="2460"/>
        </w:tabs>
        <w:adjustRightInd/>
        <w:spacing w:line="286" w:lineRule="exact"/>
      </w:pPr>
      <w:r>
        <w:t>you are unemployed but expect to apply for employment within 60</w:t>
      </w:r>
      <w:r>
        <w:rPr>
          <w:spacing w:val="-3"/>
        </w:rPr>
        <w:t xml:space="preserve"> </w:t>
      </w:r>
      <w:r>
        <w:t>days.</w:t>
      </w:r>
    </w:p>
    <w:p w:rsidR="00B7047A" w:rsidRDefault="00B7047A" w:rsidP="00B7047A">
      <w:pPr>
        <w:pStyle w:val="BodyText"/>
        <w:spacing w:before="2"/>
        <w:rPr>
          <w:sz w:val="22"/>
        </w:rPr>
      </w:pPr>
    </w:p>
    <w:p w:rsidR="00B7047A" w:rsidRDefault="00B7047A" w:rsidP="00B7047A">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6">
        <w:r>
          <w:rPr>
            <w:color w:val="0000FF"/>
            <w:u w:val="single" w:color="0000FF"/>
          </w:rPr>
          <w:t>www.consumerfinance.gov/learnmore</w:t>
        </w:r>
        <w:r>
          <w:rPr>
            <w:color w:val="0000FF"/>
          </w:rPr>
          <w:t xml:space="preserve"> </w:t>
        </w:r>
      </w:hyperlink>
      <w:r>
        <w:t>for additional information.</w:t>
      </w:r>
    </w:p>
    <w:p w:rsidR="00B7047A" w:rsidRDefault="00B7047A" w:rsidP="00B7047A">
      <w:pPr>
        <w:pStyle w:val="BodyText"/>
        <w:spacing w:before="11"/>
        <w:rPr>
          <w:sz w:val="23"/>
        </w:rPr>
      </w:pPr>
    </w:p>
    <w:p w:rsidR="00B7047A" w:rsidRDefault="00B7047A" w:rsidP="00B7047A">
      <w:pPr>
        <w:pStyle w:val="ListParagraph"/>
        <w:numPr>
          <w:ilvl w:val="0"/>
          <w:numId w:val="28"/>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B7047A" w:rsidRDefault="00B7047A" w:rsidP="00B7047A">
      <w:pPr>
        <w:pStyle w:val="BodyText"/>
        <w:spacing w:before="10"/>
        <w:rPr>
          <w:sz w:val="23"/>
        </w:rPr>
      </w:pPr>
    </w:p>
    <w:p w:rsidR="00B7047A" w:rsidRDefault="00B7047A" w:rsidP="00B7047A">
      <w:pPr>
        <w:pStyle w:val="ListParagraph"/>
        <w:numPr>
          <w:ilvl w:val="0"/>
          <w:numId w:val="28"/>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B7047A" w:rsidRDefault="00B7047A" w:rsidP="00B7047A">
      <w:pPr>
        <w:sectPr w:rsidR="00B7047A" w:rsidSect="00B7047A">
          <w:footerReference w:type="default" r:id="rId17"/>
          <w:pgSz w:w="12240" w:h="15840"/>
          <w:pgMar w:top="1360" w:right="600" w:bottom="1180" w:left="420" w:header="720" w:footer="983" w:gutter="0"/>
          <w:pgNumType w:start="1"/>
          <w:cols w:space="720"/>
        </w:sectPr>
      </w:pPr>
    </w:p>
    <w:p w:rsidR="00B7047A" w:rsidRDefault="00B7047A" w:rsidP="00B7047A">
      <w:pPr>
        <w:pStyle w:val="BodyText"/>
        <w:spacing w:before="79"/>
        <w:ind w:left="1740" w:right="867"/>
      </w:pPr>
      <w:r>
        <w:lastRenderedPageBreak/>
        <w:t xml:space="preserve">reporting agency, the agency must investigate unless your dispute is frivolous. See </w:t>
      </w:r>
      <w:hyperlink r:id="rId18">
        <w:r>
          <w:rPr>
            <w:color w:val="0000FF"/>
            <w:u w:val="single" w:color="0000FF"/>
          </w:rPr>
          <w:t>www.consumerfinance.gov/learnmore</w:t>
        </w:r>
        <w:r>
          <w:rPr>
            <w:color w:val="0000FF"/>
          </w:rPr>
          <w:t xml:space="preserve"> </w:t>
        </w:r>
      </w:hyperlink>
      <w:r>
        <w:t>for an explanation of dispute procedures.</w:t>
      </w:r>
    </w:p>
    <w:p w:rsidR="00B7047A" w:rsidRDefault="00B7047A" w:rsidP="00B7047A">
      <w:pPr>
        <w:pStyle w:val="BodyText"/>
        <w:spacing w:before="11"/>
        <w:rPr>
          <w:sz w:val="23"/>
        </w:rPr>
      </w:pPr>
    </w:p>
    <w:p w:rsidR="00B7047A" w:rsidRDefault="00B7047A" w:rsidP="00B7047A">
      <w:pPr>
        <w:pStyle w:val="ListParagraph"/>
        <w:numPr>
          <w:ilvl w:val="0"/>
          <w:numId w:val="28"/>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B7047A" w:rsidRDefault="00B7047A" w:rsidP="00B7047A">
      <w:pPr>
        <w:pStyle w:val="BodyText"/>
        <w:spacing w:before="10"/>
        <w:rPr>
          <w:sz w:val="23"/>
        </w:rPr>
      </w:pPr>
    </w:p>
    <w:p w:rsidR="00B7047A" w:rsidRDefault="00B7047A" w:rsidP="00B7047A">
      <w:pPr>
        <w:pStyle w:val="ListParagraph"/>
        <w:numPr>
          <w:ilvl w:val="0"/>
          <w:numId w:val="28"/>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B7047A" w:rsidRDefault="00B7047A" w:rsidP="00B7047A">
      <w:pPr>
        <w:pStyle w:val="BodyText"/>
        <w:spacing w:before="11"/>
        <w:rPr>
          <w:sz w:val="23"/>
        </w:rPr>
      </w:pPr>
    </w:p>
    <w:p w:rsidR="00B7047A" w:rsidRDefault="00B7047A" w:rsidP="00B7047A">
      <w:pPr>
        <w:pStyle w:val="ListParagraph"/>
        <w:numPr>
          <w:ilvl w:val="0"/>
          <w:numId w:val="28"/>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B7047A" w:rsidRDefault="00B7047A" w:rsidP="00B7047A">
      <w:pPr>
        <w:pStyle w:val="BodyText"/>
        <w:spacing w:before="10"/>
        <w:rPr>
          <w:sz w:val="23"/>
        </w:rPr>
      </w:pPr>
    </w:p>
    <w:p w:rsidR="00B7047A" w:rsidRDefault="00B7047A" w:rsidP="00B7047A">
      <w:pPr>
        <w:pStyle w:val="ListParagraph"/>
        <w:numPr>
          <w:ilvl w:val="0"/>
          <w:numId w:val="28"/>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9">
        <w:r>
          <w:rPr>
            <w:color w:val="0000FF"/>
            <w:u w:val="single" w:color="0000FF"/>
          </w:rPr>
          <w:t>www.consumerfinance.gov/learnmore</w:t>
        </w:r>
        <w:r>
          <w:t>.</w:t>
        </w:r>
      </w:hyperlink>
    </w:p>
    <w:p w:rsidR="00B7047A" w:rsidRDefault="00B7047A" w:rsidP="00B7047A">
      <w:pPr>
        <w:pStyle w:val="BodyText"/>
        <w:spacing w:before="10"/>
        <w:rPr>
          <w:sz w:val="23"/>
        </w:rPr>
      </w:pPr>
    </w:p>
    <w:p w:rsidR="00B7047A" w:rsidRDefault="00B7047A" w:rsidP="00B7047A">
      <w:pPr>
        <w:pStyle w:val="ListParagraph"/>
        <w:numPr>
          <w:ilvl w:val="0"/>
          <w:numId w:val="28"/>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B7047A" w:rsidRDefault="00B7047A" w:rsidP="00B7047A">
      <w:pPr>
        <w:pStyle w:val="BodyText"/>
        <w:spacing w:before="2"/>
      </w:pPr>
    </w:p>
    <w:p w:rsidR="00B7047A" w:rsidRDefault="00B7047A" w:rsidP="00B7047A">
      <w:pPr>
        <w:pStyle w:val="ListParagraph"/>
        <w:numPr>
          <w:ilvl w:val="0"/>
          <w:numId w:val="28"/>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B7047A" w:rsidRDefault="00B7047A" w:rsidP="00B7047A">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B7047A" w:rsidRDefault="00B7047A" w:rsidP="00B7047A">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B7047A" w:rsidRDefault="00B7047A" w:rsidP="00B7047A">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B7047A" w:rsidRDefault="00B7047A" w:rsidP="00B7047A">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B7047A" w:rsidRDefault="00B7047A" w:rsidP="00B7047A">
      <w:pPr>
        <w:spacing w:line="295" w:lineRule="auto"/>
        <w:sectPr w:rsidR="00B7047A">
          <w:pgSz w:w="12240" w:h="15840"/>
          <w:pgMar w:top="1360" w:right="600" w:bottom="1260" w:left="420" w:header="0" w:footer="983" w:gutter="0"/>
          <w:cols w:space="720"/>
        </w:sectPr>
      </w:pPr>
    </w:p>
    <w:p w:rsidR="00B7047A" w:rsidRDefault="00B7047A" w:rsidP="00B7047A">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B7047A" w:rsidRDefault="00B7047A" w:rsidP="00B7047A">
      <w:pPr>
        <w:pStyle w:val="BodyText"/>
      </w:pPr>
    </w:p>
    <w:p w:rsidR="00B7047A" w:rsidRDefault="00B7047A" w:rsidP="00B7047A">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B7047A" w:rsidRDefault="00B7047A" w:rsidP="00B7047A">
      <w:pPr>
        <w:pStyle w:val="BodyText"/>
        <w:spacing w:before="11"/>
        <w:rPr>
          <w:sz w:val="23"/>
        </w:rPr>
      </w:pPr>
    </w:p>
    <w:p w:rsidR="00B7047A" w:rsidRDefault="00B7047A" w:rsidP="00B7047A">
      <w:pPr>
        <w:pStyle w:val="ListParagraph"/>
        <w:numPr>
          <w:ilvl w:val="0"/>
          <w:numId w:val="28"/>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B7047A" w:rsidRDefault="00B7047A" w:rsidP="00B7047A">
      <w:pPr>
        <w:pStyle w:val="BodyText"/>
        <w:spacing w:before="10"/>
        <w:rPr>
          <w:sz w:val="23"/>
        </w:rPr>
      </w:pPr>
    </w:p>
    <w:p w:rsidR="00B7047A" w:rsidRDefault="00B7047A" w:rsidP="00B7047A">
      <w:pPr>
        <w:pStyle w:val="ListParagraph"/>
        <w:numPr>
          <w:ilvl w:val="0"/>
          <w:numId w:val="28"/>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20">
        <w:r>
          <w:rPr>
            <w:color w:val="0000FF"/>
            <w:u w:val="single" w:color="0000FF"/>
          </w:rPr>
          <w:t>www.consumerfinance.gov/learnmore</w:t>
        </w:r>
        <w:r>
          <w:t>.</w:t>
        </w:r>
      </w:hyperlink>
    </w:p>
    <w:p w:rsidR="00B7047A" w:rsidRDefault="00B7047A" w:rsidP="00B7047A">
      <w:pPr>
        <w:pStyle w:val="BodyText"/>
        <w:spacing w:before="1"/>
        <w:rPr>
          <w:sz w:val="16"/>
        </w:rPr>
      </w:pPr>
    </w:p>
    <w:p w:rsidR="00B7047A" w:rsidRDefault="00B7047A" w:rsidP="00B7047A">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B7047A" w:rsidRDefault="00B7047A" w:rsidP="00B7047A">
      <w:pPr>
        <w:sectPr w:rsidR="00B7047A">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B7047A" w:rsidTr="00EE2855">
        <w:trPr>
          <w:trHeight w:val="321"/>
        </w:trPr>
        <w:tc>
          <w:tcPr>
            <w:tcW w:w="4783" w:type="dxa"/>
          </w:tcPr>
          <w:p w:rsidR="00B7047A" w:rsidRDefault="00B7047A" w:rsidP="00EE2855">
            <w:pPr>
              <w:pStyle w:val="TableParagraph"/>
              <w:spacing w:line="301" w:lineRule="exact"/>
              <w:ind w:left="1029"/>
              <w:rPr>
                <w:b/>
                <w:sz w:val="28"/>
              </w:rPr>
            </w:pPr>
            <w:r>
              <w:rPr>
                <w:b/>
                <w:sz w:val="28"/>
              </w:rPr>
              <w:lastRenderedPageBreak/>
              <w:t>TYPE OF BUSINESS:</w:t>
            </w:r>
          </w:p>
        </w:tc>
        <w:tc>
          <w:tcPr>
            <w:tcW w:w="6209" w:type="dxa"/>
          </w:tcPr>
          <w:p w:rsidR="00B7047A" w:rsidRDefault="00B7047A" w:rsidP="00EE2855">
            <w:pPr>
              <w:pStyle w:val="TableParagraph"/>
              <w:spacing w:line="275" w:lineRule="exact"/>
              <w:ind w:left="2441" w:right="2436"/>
              <w:jc w:val="center"/>
              <w:rPr>
                <w:b/>
              </w:rPr>
            </w:pPr>
            <w:r>
              <w:rPr>
                <w:b/>
              </w:rPr>
              <w:t>CONTACT:</w:t>
            </w:r>
          </w:p>
        </w:tc>
      </w:tr>
      <w:tr w:rsidR="00B7047A" w:rsidTr="00EE2855">
        <w:trPr>
          <w:trHeight w:val="2157"/>
        </w:trPr>
        <w:tc>
          <w:tcPr>
            <w:tcW w:w="4783" w:type="dxa"/>
          </w:tcPr>
          <w:p w:rsidR="00B7047A" w:rsidRDefault="00B7047A" w:rsidP="00EE2855">
            <w:pPr>
              <w:pStyle w:val="TableParagraph"/>
              <w:spacing w:before="43"/>
              <w:ind w:left="115" w:right="199"/>
              <w:rPr>
                <w:sz w:val="20"/>
              </w:rPr>
            </w:pPr>
            <w:r>
              <w:rPr>
                <w:sz w:val="20"/>
              </w:rPr>
              <w:t>1.a. Banks, savings associations, and credit unions with total assets of over $10 billion and their affiliates</w:t>
            </w:r>
          </w:p>
          <w:p w:rsidR="00B7047A" w:rsidRDefault="00B7047A" w:rsidP="00EE2855">
            <w:pPr>
              <w:pStyle w:val="TableParagraph"/>
              <w:ind w:left="0"/>
              <w:rPr>
                <w:b/>
              </w:rPr>
            </w:pPr>
          </w:p>
          <w:p w:rsidR="00B7047A" w:rsidRDefault="00B7047A" w:rsidP="00EE2855">
            <w:pPr>
              <w:pStyle w:val="TableParagraph"/>
              <w:spacing w:before="2"/>
              <w:ind w:left="0"/>
              <w:rPr>
                <w:b/>
                <w:sz w:val="18"/>
              </w:rPr>
            </w:pPr>
          </w:p>
          <w:p w:rsidR="00B7047A" w:rsidRDefault="00B7047A"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B7047A" w:rsidRDefault="00B7047A" w:rsidP="00B7047A">
            <w:pPr>
              <w:pStyle w:val="TableParagraph"/>
              <w:numPr>
                <w:ilvl w:val="0"/>
                <w:numId w:val="27"/>
              </w:numPr>
              <w:tabs>
                <w:tab w:val="left" w:pos="303"/>
              </w:tabs>
              <w:adjustRightInd/>
              <w:spacing w:before="43"/>
              <w:ind w:right="2777" w:firstLine="0"/>
              <w:rPr>
                <w:sz w:val="20"/>
              </w:rPr>
            </w:pPr>
            <w:r>
              <w:rPr>
                <w:sz w:val="20"/>
              </w:rPr>
              <w:t>Consumer Financial Protection Bureau 1700 G Street NW</w:t>
            </w:r>
          </w:p>
          <w:p w:rsidR="00B7047A" w:rsidRDefault="00B7047A" w:rsidP="00EE2855">
            <w:pPr>
              <w:pStyle w:val="TableParagraph"/>
              <w:spacing w:before="1"/>
              <w:rPr>
                <w:sz w:val="20"/>
              </w:rPr>
            </w:pPr>
            <w:r>
              <w:rPr>
                <w:sz w:val="20"/>
              </w:rPr>
              <w:t>Washington, DC</w:t>
            </w:r>
            <w:r>
              <w:rPr>
                <w:spacing w:val="-8"/>
                <w:sz w:val="20"/>
              </w:rPr>
              <w:t xml:space="preserve"> </w:t>
            </w:r>
            <w:r>
              <w:rPr>
                <w:sz w:val="20"/>
              </w:rPr>
              <w:t>20552</w:t>
            </w:r>
          </w:p>
          <w:p w:rsidR="00B7047A" w:rsidRDefault="00B7047A" w:rsidP="00EE2855">
            <w:pPr>
              <w:pStyle w:val="TableParagraph"/>
              <w:spacing w:before="1"/>
              <w:ind w:left="0"/>
              <w:rPr>
                <w:b/>
                <w:sz w:val="20"/>
              </w:rPr>
            </w:pPr>
          </w:p>
          <w:p w:rsidR="00B7047A" w:rsidRDefault="00B7047A" w:rsidP="00B7047A">
            <w:pPr>
              <w:pStyle w:val="TableParagraph"/>
              <w:numPr>
                <w:ilvl w:val="0"/>
                <w:numId w:val="27"/>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B7047A" w:rsidRDefault="00B7047A" w:rsidP="00EE2855">
            <w:pPr>
              <w:pStyle w:val="TableParagraph"/>
              <w:spacing w:line="229" w:lineRule="exact"/>
              <w:rPr>
                <w:sz w:val="20"/>
              </w:rPr>
            </w:pPr>
            <w:r>
              <w:rPr>
                <w:sz w:val="20"/>
              </w:rPr>
              <w:t>(877) 382-4357</w:t>
            </w:r>
          </w:p>
        </w:tc>
      </w:tr>
      <w:tr w:rsidR="00B7047A" w:rsidTr="00EE2855">
        <w:trPr>
          <w:trHeight w:val="4454"/>
        </w:trPr>
        <w:tc>
          <w:tcPr>
            <w:tcW w:w="4783" w:type="dxa"/>
          </w:tcPr>
          <w:p w:rsidR="00B7047A" w:rsidRDefault="00B7047A" w:rsidP="00EE2855">
            <w:pPr>
              <w:pStyle w:val="TableParagraph"/>
              <w:spacing w:before="43" w:line="229" w:lineRule="exact"/>
              <w:ind w:left="115"/>
              <w:rPr>
                <w:sz w:val="20"/>
              </w:rPr>
            </w:pPr>
            <w:r>
              <w:rPr>
                <w:sz w:val="20"/>
              </w:rPr>
              <w:t>2. To the extent not included in item 1 above:</w:t>
            </w:r>
          </w:p>
          <w:p w:rsidR="00B7047A" w:rsidRDefault="00B7047A" w:rsidP="00B7047A">
            <w:pPr>
              <w:pStyle w:val="TableParagraph"/>
              <w:numPr>
                <w:ilvl w:val="0"/>
                <w:numId w:val="26"/>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B7047A" w:rsidRDefault="00B7047A" w:rsidP="00EE2855">
            <w:pPr>
              <w:pStyle w:val="TableParagraph"/>
              <w:ind w:left="0"/>
              <w:rPr>
                <w:b/>
              </w:rPr>
            </w:pPr>
          </w:p>
          <w:p w:rsidR="00B7047A" w:rsidRDefault="00B7047A" w:rsidP="00EE2855">
            <w:pPr>
              <w:pStyle w:val="TableParagraph"/>
              <w:spacing w:before="1"/>
              <w:ind w:left="0"/>
              <w:rPr>
                <w:b/>
                <w:sz w:val="18"/>
              </w:rPr>
            </w:pPr>
          </w:p>
          <w:p w:rsidR="00B7047A" w:rsidRDefault="00B7047A" w:rsidP="00B7047A">
            <w:pPr>
              <w:pStyle w:val="TableParagraph"/>
              <w:numPr>
                <w:ilvl w:val="0"/>
                <w:numId w:val="26"/>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B7047A" w:rsidRDefault="00B7047A" w:rsidP="00EE2855">
            <w:pPr>
              <w:pStyle w:val="TableParagraph"/>
              <w:spacing w:before="1"/>
              <w:ind w:left="0"/>
              <w:rPr>
                <w:b/>
                <w:sz w:val="20"/>
              </w:rPr>
            </w:pPr>
          </w:p>
          <w:p w:rsidR="00B7047A" w:rsidRDefault="00B7047A" w:rsidP="00B7047A">
            <w:pPr>
              <w:pStyle w:val="TableParagraph"/>
              <w:numPr>
                <w:ilvl w:val="0"/>
                <w:numId w:val="26"/>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B7047A" w:rsidRDefault="00B7047A" w:rsidP="00EE2855">
            <w:pPr>
              <w:pStyle w:val="TableParagraph"/>
              <w:spacing w:before="11"/>
              <w:ind w:left="0"/>
              <w:rPr>
                <w:b/>
                <w:sz w:val="19"/>
              </w:rPr>
            </w:pPr>
          </w:p>
          <w:p w:rsidR="00B7047A" w:rsidRDefault="00B7047A" w:rsidP="00B7047A">
            <w:pPr>
              <w:pStyle w:val="TableParagraph"/>
              <w:numPr>
                <w:ilvl w:val="0"/>
                <w:numId w:val="26"/>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B7047A" w:rsidRDefault="00B7047A" w:rsidP="00EE2855">
            <w:pPr>
              <w:pStyle w:val="TableParagraph"/>
              <w:spacing w:before="43"/>
              <w:ind w:right="2523"/>
              <w:rPr>
                <w:sz w:val="20"/>
              </w:rPr>
            </w:pPr>
            <w:r>
              <w:rPr>
                <w:sz w:val="20"/>
              </w:rPr>
              <w:t>a. Office of the Comptroller of the Currency Customer Assistance Group</w:t>
            </w:r>
          </w:p>
          <w:p w:rsidR="00B7047A" w:rsidRDefault="00B7047A" w:rsidP="00EE2855">
            <w:pPr>
              <w:pStyle w:val="TableParagraph"/>
              <w:ind w:right="4472"/>
              <w:rPr>
                <w:sz w:val="20"/>
              </w:rPr>
            </w:pPr>
            <w:r>
              <w:rPr>
                <w:sz w:val="20"/>
              </w:rPr>
              <w:t>P.O. Box 53570 Houston, TX 77052</w:t>
            </w:r>
          </w:p>
          <w:p w:rsidR="00B7047A" w:rsidRDefault="00B7047A" w:rsidP="00EE2855">
            <w:pPr>
              <w:pStyle w:val="TableParagraph"/>
              <w:ind w:left="0"/>
              <w:rPr>
                <w:b/>
                <w:sz w:val="20"/>
              </w:rPr>
            </w:pPr>
          </w:p>
          <w:p w:rsidR="00B7047A" w:rsidRDefault="00B7047A" w:rsidP="00EE2855">
            <w:pPr>
              <w:pStyle w:val="TableParagraph"/>
              <w:rPr>
                <w:sz w:val="20"/>
              </w:rPr>
            </w:pPr>
            <w:r>
              <w:rPr>
                <w:sz w:val="20"/>
              </w:rPr>
              <w:t>b. Federal Reserve Consumer Help Center</w:t>
            </w:r>
          </w:p>
          <w:p w:rsidR="00B7047A" w:rsidRDefault="00B7047A" w:rsidP="00EE2855">
            <w:pPr>
              <w:pStyle w:val="TableParagraph"/>
              <w:spacing w:before="1"/>
              <w:ind w:right="4094"/>
              <w:rPr>
                <w:sz w:val="20"/>
              </w:rPr>
            </w:pPr>
            <w:r>
              <w:rPr>
                <w:sz w:val="20"/>
              </w:rPr>
              <w:t>P.O. Box 1200 Minneapolis, MN 55480</w:t>
            </w:r>
          </w:p>
          <w:p w:rsidR="00B7047A" w:rsidRDefault="00B7047A" w:rsidP="00EE2855">
            <w:pPr>
              <w:pStyle w:val="TableParagraph"/>
              <w:spacing w:before="10"/>
              <w:ind w:left="0"/>
              <w:rPr>
                <w:b/>
                <w:sz w:val="19"/>
              </w:rPr>
            </w:pPr>
          </w:p>
          <w:p w:rsidR="00B7047A" w:rsidRDefault="00B7047A" w:rsidP="00B7047A">
            <w:pPr>
              <w:pStyle w:val="TableParagraph"/>
              <w:numPr>
                <w:ilvl w:val="0"/>
                <w:numId w:val="25"/>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B7047A" w:rsidRDefault="00B7047A" w:rsidP="00EE2855">
            <w:pPr>
              <w:pStyle w:val="TableParagraph"/>
              <w:spacing w:before="2"/>
              <w:ind w:right="3728"/>
              <w:rPr>
                <w:sz w:val="20"/>
              </w:rPr>
            </w:pPr>
            <w:r>
              <w:rPr>
                <w:sz w:val="20"/>
              </w:rPr>
              <w:t>1100 Walnut Street, Box #11 Kansas City, MO 64106</w:t>
            </w:r>
          </w:p>
          <w:p w:rsidR="00B7047A" w:rsidRDefault="00B7047A" w:rsidP="00EE2855">
            <w:pPr>
              <w:pStyle w:val="TableParagraph"/>
              <w:spacing w:before="10"/>
              <w:ind w:left="0"/>
              <w:rPr>
                <w:b/>
                <w:sz w:val="19"/>
              </w:rPr>
            </w:pPr>
          </w:p>
          <w:p w:rsidR="00B7047A" w:rsidRDefault="00B7047A" w:rsidP="00B7047A">
            <w:pPr>
              <w:pStyle w:val="TableParagraph"/>
              <w:numPr>
                <w:ilvl w:val="0"/>
                <w:numId w:val="25"/>
              </w:numPr>
              <w:tabs>
                <w:tab w:val="left" w:pos="315"/>
              </w:tabs>
              <w:adjustRightInd/>
              <w:ind w:right="2818" w:firstLine="0"/>
              <w:jc w:val="both"/>
              <w:rPr>
                <w:sz w:val="20"/>
              </w:rPr>
            </w:pPr>
            <w:r>
              <w:rPr>
                <w:sz w:val="20"/>
              </w:rPr>
              <w:t>National Credit Union Administration Office of Consumer Financial Protection 1775 Duke Street</w:t>
            </w:r>
          </w:p>
          <w:p w:rsidR="00B7047A" w:rsidRDefault="00B7047A" w:rsidP="00EE2855">
            <w:pPr>
              <w:pStyle w:val="TableParagraph"/>
              <w:spacing w:before="1"/>
              <w:jc w:val="both"/>
              <w:rPr>
                <w:sz w:val="20"/>
              </w:rPr>
            </w:pPr>
            <w:r>
              <w:rPr>
                <w:sz w:val="20"/>
              </w:rPr>
              <w:t>Alexandria, VA 22314</w:t>
            </w:r>
          </w:p>
        </w:tc>
      </w:tr>
      <w:tr w:rsidR="00B7047A" w:rsidTr="00EE2855">
        <w:trPr>
          <w:trHeight w:val="1007"/>
        </w:trPr>
        <w:tc>
          <w:tcPr>
            <w:tcW w:w="4783" w:type="dxa"/>
          </w:tcPr>
          <w:p w:rsidR="00B7047A" w:rsidRDefault="00B7047A" w:rsidP="00EE2855">
            <w:pPr>
              <w:pStyle w:val="TableParagraph"/>
              <w:spacing w:before="43"/>
              <w:ind w:left="115"/>
              <w:rPr>
                <w:sz w:val="20"/>
              </w:rPr>
            </w:pPr>
            <w:r>
              <w:rPr>
                <w:sz w:val="20"/>
              </w:rPr>
              <w:t>3. Air carriers</w:t>
            </w:r>
          </w:p>
        </w:tc>
        <w:tc>
          <w:tcPr>
            <w:tcW w:w="6209" w:type="dxa"/>
          </w:tcPr>
          <w:p w:rsidR="00B7047A" w:rsidRDefault="00B7047A" w:rsidP="00EE2855">
            <w:pPr>
              <w:pStyle w:val="TableParagraph"/>
              <w:spacing w:before="43"/>
              <w:ind w:right="1262"/>
              <w:rPr>
                <w:sz w:val="20"/>
              </w:rPr>
            </w:pPr>
            <w:r>
              <w:rPr>
                <w:sz w:val="20"/>
              </w:rPr>
              <w:t>Assistant General Counsel for Office of Aviation Protection Department of Transportation</w:t>
            </w:r>
          </w:p>
          <w:p w:rsidR="00B7047A" w:rsidRDefault="00B7047A" w:rsidP="00EE2855">
            <w:pPr>
              <w:pStyle w:val="TableParagraph"/>
              <w:spacing w:before="1"/>
              <w:ind w:right="3734"/>
              <w:rPr>
                <w:sz w:val="20"/>
              </w:rPr>
            </w:pPr>
            <w:r>
              <w:rPr>
                <w:sz w:val="20"/>
              </w:rPr>
              <w:t>1200 New Jersey Avenue SE Washington, DC 20590</w:t>
            </w:r>
          </w:p>
        </w:tc>
      </w:tr>
      <w:tr w:rsidR="00B7047A" w:rsidTr="00EE2855">
        <w:trPr>
          <w:trHeight w:val="1005"/>
        </w:trPr>
        <w:tc>
          <w:tcPr>
            <w:tcW w:w="4783" w:type="dxa"/>
          </w:tcPr>
          <w:p w:rsidR="00B7047A" w:rsidRDefault="00B7047A" w:rsidP="00EE2855">
            <w:pPr>
              <w:pStyle w:val="TableParagraph"/>
              <w:spacing w:before="43"/>
              <w:ind w:left="115"/>
              <w:rPr>
                <w:sz w:val="20"/>
              </w:rPr>
            </w:pPr>
            <w:r>
              <w:rPr>
                <w:sz w:val="20"/>
              </w:rPr>
              <w:t>4. Creditors Subject to the Surface Transportation Board</w:t>
            </w:r>
          </w:p>
        </w:tc>
        <w:tc>
          <w:tcPr>
            <w:tcW w:w="6209" w:type="dxa"/>
          </w:tcPr>
          <w:p w:rsidR="00B7047A" w:rsidRDefault="00B7047A" w:rsidP="00EE2855">
            <w:pPr>
              <w:pStyle w:val="TableParagraph"/>
              <w:spacing w:before="43"/>
              <w:ind w:right="607"/>
              <w:rPr>
                <w:sz w:val="20"/>
              </w:rPr>
            </w:pPr>
            <w:r>
              <w:rPr>
                <w:sz w:val="20"/>
              </w:rPr>
              <w:t>Office of Public Assistance, Governmental Affairs, and Compliance Surface Transportation Board</w:t>
            </w:r>
          </w:p>
          <w:p w:rsidR="00B7047A" w:rsidRDefault="00B7047A" w:rsidP="00EE2855">
            <w:pPr>
              <w:pStyle w:val="TableParagraph"/>
              <w:ind w:right="4172" w:hanging="1"/>
              <w:rPr>
                <w:sz w:val="20"/>
              </w:rPr>
            </w:pPr>
            <w:r>
              <w:rPr>
                <w:sz w:val="20"/>
              </w:rPr>
              <w:t>395 E Street SW Washington, DC 20423</w:t>
            </w:r>
          </w:p>
        </w:tc>
      </w:tr>
      <w:tr w:rsidR="00B7047A" w:rsidTr="00EE2855">
        <w:trPr>
          <w:trHeight w:val="546"/>
        </w:trPr>
        <w:tc>
          <w:tcPr>
            <w:tcW w:w="4783" w:type="dxa"/>
          </w:tcPr>
          <w:p w:rsidR="00B7047A" w:rsidRDefault="00B7047A" w:rsidP="00EE2855">
            <w:pPr>
              <w:pStyle w:val="TableParagraph"/>
              <w:spacing w:before="43"/>
              <w:ind w:left="115" w:right="205"/>
              <w:rPr>
                <w:sz w:val="20"/>
              </w:rPr>
            </w:pPr>
            <w:r>
              <w:rPr>
                <w:sz w:val="20"/>
              </w:rPr>
              <w:t>5. Creditors Subject to the Packers and Stockyards Act, 1921</w:t>
            </w:r>
          </w:p>
        </w:tc>
        <w:tc>
          <w:tcPr>
            <w:tcW w:w="6209" w:type="dxa"/>
          </w:tcPr>
          <w:p w:rsidR="00B7047A" w:rsidRDefault="00B7047A" w:rsidP="00EE2855">
            <w:pPr>
              <w:pStyle w:val="TableParagraph"/>
              <w:spacing w:before="43"/>
              <w:rPr>
                <w:sz w:val="20"/>
              </w:rPr>
            </w:pPr>
            <w:r>
              <w:rPr>
                <w:sz w:val="20"/>
              </w:rPr>
              <w:t>Nearest Packers and Stockyards Division Regional Office</w:t>
            </w:r>
          </w:p>
        </w:tc>
      </w:tr>
      <w:tr w:rsidR="00B7047A" w:rsidTr="00EE2855">
        <w:trPr>
          <w:trHeight w:val="1005"/>
        </w:trPr>
        <w:tc>
          <w:tcPr>
            <w:tcW w:w="4783" w:type="dxa"/>
          </w:tcPr>
          <w:p w:rsidR="00B7047A" w:rsidRDefault="00B7047A" w:rsidP="00EE2855">
            <w:pPr>
              <w:pStyle w:val="TableParagraph"/>
              <w:spacing w:before="43"/>
              <w:ind w:left="115"/>
              <w:rPr>
                <w:sz w:val="20"/>
              </w:rPr>
            </w:pPr>
            <w:r>
              <w:rPr>
                <w:sz w:val="20"/>
              </w:rPr>
              <w:t>6. Small Business Investment Companies</w:t>
            </w:r>
          </w:p>
        </w:tc>
        <w:tc>
          <w:tcPr>
            <w:tcW w:w="6209" w:type="dxa"/>
          </w:tcPr>
          <w:p w:rsidR="00B7047A" w:rsidRDefault="00B7047A" w:rsidP="00EE2855">
            <w:pPr>
              <w:pStyle w:val="TableParagraph"/>
              <w:spacing w:before="43"/>
              <w:ind w:right="2046"/>
              <w:rPr>
                <w:sz w:val="20"/>
              </w:rPr>
            </w:pPr>
            <w:r>
              <w:rPr>
                <w:sz w:val="20"/>
              </w:rPr>
              <w:t>Associate Administrator, Office of Capital Access United States Small Business Administration</w:t>
            </w:r>
          </w:p>
          <w:p w:rsidR="00B7047A" w:rsidRDefault="00B7047A" w:rsidP="00EE2855">
            <w:pPr>
              <w:pStyle w:val="TableParagraph"/>
              <w:spacing w:line="228" w:lineRule="exact"/>
              <w:rPr>
                <w:sz w:val="20"/>
              </w:rPr>
            </w:pPr>
            <w:r>
              <w:rPr>
                <w:sz w:val="20"/>
              </w:rPr>
              <w:t>409 Third Street SW, Suite 8200</w:t>
            </w:r>
          </w:p>
          <w:p w:rsidR="00B7047A" w:rsidRDefault="00B7047A" w:rsidP="00EE2855">
            <w:pPr>
              <w:pStyle w:val="TableParagraph"/>
              <w:spacing w:before="1"/>
              <w:rPr>
                <w:sz w:val="20"/>
              </w:rPr>
            </w:pPr>
            <w:r>
              <w:rPr>
                <w:sz w:val="20"/>
              </w:rPr>
              <w:t>Washington, DC 20416</w:t>
            </w:r>
          </w:p>
        </w:tc>
      </w:tr>
      <w:tr w:rsidR="00B7047A" w:rsidTr="00EE2855">
        <w:trPr>
          <w:trHeight w:val="774"/>
        </w:trPr>
        <w:tc>
          <w:tcPr>
            <w:tcW w:w="4783" w:type="dxa"/>
          </w:tcPr>
          <w:p w:rsidR="00B7047A" w:rsidRDefault="00B7047A" w:rsidP="00EE2855">
            <w:pPr>
              <w:pStyle w:val="TableParagraph"/>
              <w:spacing w:before="43"/>
              <w:ind w:left="115"/>
              <w:rPr>
                <w:sz w:val="20"/>
              </w:rPr>
            </w:pPr>
            <w:r>
              <w:rPr>
                <w:sz w:val="20"/>
              </w:rPr>
              <w:t>7. Brokers and Dealers</w:t>
            </w:r>
          </w:p>
        </w:tc>
        <w:tc>
          <w:tcPr>
            <w:tcW w:w="6209" w:type="dxa"/>
          </w:tcPr>
          <w:p w:rsidR="00B7047A" w:rsidRDefault="00B7047A" w:rsidP="00EE2855">
            <w:pPr>
              <w:pStyle w:val="TableParagraph"/>
              <w:spacing w:before="43"/>
              <w:ind w:right="3039"/>
              <w:rPr>
                <w:sz w:val="20"/>
              </w:rPr>
            </w:pPr>
            <w:r>
              <w:rPr>
                <w:sz w:val="20"/>
              </w:rPr>
              <w:t>Securities and Exchange Commission 100 F Street NE</w:t>
            </w:r>
          </w:p>
          <w:p w:rsidR="00B7047A" w:rsidRDefault="00B7047A" w:rsidP="00EE2855">
            <w:pPr>
              <w:pStyle w:val="TableParagraph"/>
              <w:spacing w:before="1"/>
              <w:rPr>
                <w:sz w:val="20"/>
              </w:rPr>
            </w:pPr>
            <w:r>
              <w:rPr>
                <w:sz w:val="20"/>
              </w:rPr>
              <w:t>Washington, DC 20549</w:t>
            </w:r>
          </w:p>
        </w:tc>
      </w:tr>
      <w:tr w:rsidR="00B7047A" w:rsidTr="00EE2855">
        <w:trPr>
          <w:trHeight w:val="777"/>
        </w:trPr>
        <w:tc>
          <w:tcPr>
            <w:tcW w:w="4783" w:type="dxa"/>
          </w:tcPr>
          <w:p w:rsidR="00B7047A" w:rsidRDefault="00B7047A" w:rsidP="00EE2855">
            <w:pPr>
              <w:pStyle w:val="TableParagraph"/>
              <w:spacing w:before="43"/>
              <w:ind w:left="115" w:right="577"/>
              <w:rPr>
                <w:sz w:val="20"/>
              </w:rPr>
            </w:pPr>
            <w:r>
              <w:rPr>
                <w:sz w:val="20"/>
              </w:rPr>
              <w:t>8. Institutions that are members of the Farm Credit System</w:t>
            </w:r>
          </w:p>
        </w:tc>
        <w:tc>
          <w:tcPr>
            <w:tcW w:w="6209" w:type="dxa"/>
          </w:tcPr>
          <w:p w:rsidR="00B7047A" w:rsidRDefault="00B7047A" w:rsidP="00EE2855">
            <w:pPr>
              <w:pStyle w:val="TableParagraph"/>
              <w:spacing w:before="43"/>
              <w:ind w:right="3833"/>
              <w:rPr>
                <w:sz w:val="20"/>
              </w:rPr>
            </w:pPr>
            <w:r>
              <w:rPr>
                <w:sz w:val="20"/>
              </w:rPr>
              <w:t>Farm Credit Administration 1501 Farm Credit Drive McLean, VA 22102-5090</w:t>
            </w:r>
          </w:p>
        </w:tc>
      </w:tr>
      <w:tr w:rsidR="00B7047A" w:rsidTr="00EE2855">
        <w:trPr>
          <w:trHeight w:val="1235"/>
        </w:trPr>
        <w:tc>
          <w:tcPr>
            <w:tcW w:w="4783" w:type="dxa"/>
          </w:tcPr>
          <w:p w:rsidR="00B7047A" w:rsidRDefault="00B7047A" w:rsidP="00EE2855">
            <w:pPr>
              <w:pStyle w:val="TableParagraph"/>
              <w:spacing w:before="43"/>
              <w:ind w:left="115" w:right="844"/>
              <w:rPr>
                <w:sz w:val="20"/>
              </w:rPr>
            </w:pPr>
            <w:r>
              <w:rPr>
                <w:sz w:val="20"/>
              </w:rPr>
              <w:t>9. Retailers, Finance Companies, and All Other Creditors Not Listed Above</w:t>
            </w:r>
          </w:p>
        </w:tc>
        <w:tc>
          <w:tcPr>
            <w:tcW w:w="6209" w:type="dxa"/>
          </w:tcPr>
          <w:p w:rsidR="00B7047A" w:rsidRDefault="00B7047A" w:rsidP="00EE2855">
            <w:pPr>
              <w:pStyle w:val="TableParagraph"/>
              <w:spacing w:before="43"/>
              <w:ind w:right="3595"/>
              <w:rPr>
                <w:sz w:val="20"/>
              </w:rPr>
            </w:pPr>
            <w:r>
              <w:rPr>
                <w:sz w:val="20"/>
              </w:rPr>
              <w:t>Federal Trade Commission Consumer Response Center 600 Pennsylvania Avenue NW Washington, DC 20580</w:t>
            </w:r>
          </w:p>
          <w:p w:rsidR="00B7047A" w:rsidRDefault="00B7047A" w:rsidP="00EE2855">
            <w:pPr>
              <w:pStyle w:val="TableParagraph"/>
              <w:spacing w:line="229" w:lineRule="exact"/>
              <w:rPr>
                <w:sz w:val="20"/>
              </w:rPr>
            </w:pPr>
            <w:r>
              <w:rPr>
                <w:sz w:val="20"/>
              </w:rPr>
              <w:t>(877) 382-4357</w:t>
            </w:r>
          </w:p>
        </w:tc>
      </w:tr>
    </w:tbl>
    <w:p w:rsidR="00BA4BBA" w:rsidRPr="007C1E4B" w:rsidRDefault="00BA4BBA" w:rsidP="00BA4BBA">
      <w:pPr>
        <w:pStyle w:val="BodyText"/>
        <w:kinsoku w:val="0"/>
        <w:overflowPunct w:val="0"/>
        <w:spacing w:before="64"/>
        <w:ind w:left="249" w:right="1055" w:hanging="10"/>
        <w:jc w:val="right"/>
        <w:rPr>
          <w:rFonts w:ascii="Calibri" w:hAnsi="Calibri"/>
        </w:rPr>
        <w:sectPr w:rsidR="00BA4BBA" w:rsidRPr="007C1E4B" w:rsidSect="00E20DDC">
          <w:footerReference w:type="default" r:id="rId21"/>
          <w:pgSz w:w="12240" w:h="15840"/>
          <w:pgMar w:top="1000" w:right="480" w:bottom="880" w:left="520" w:header="720" w:footer="685" w:gutter="0"/>
          <w:pgNumType w:start="1"/>
          <w:cols w:space="720"/>
        </w:sectPr>
      </w:pPr>
      <w:r w:rsidRPr="007C1E4B">
        <w:rPr>
          <w:rFonts w:ascii="Calibri" w:hAnsi="Calibri"/>
        </w:rPr>
        <w:t>4</w:t>
      </w:r>
    </w:p>
    <w:p w:rsidR="00BA4BBA" w:rsidRPr="00052C80" w:rsidRDefault="00BA4BBA" w:rsidP="00BA4BBA">
      <w:pPr>
        <w:pStyle w:val="BodyText"/>
        <w:kinsoku w:val="0"/>
        <w:overflowPunct w:val="0"/>
        <w:spacing w:before="64"/>
        <w:ind w:left="249" w:right="1055" w:hanging="10"/>
        <w:jc w:val="right"/>
        <w:rPr>
          <w:rFonts w:ascii="Calibri" w:hAnsi="Calibri"/>
          <w:b/>
        </w:rPr>
      </w:pPr>
    </w:p>
    <w:p w:rsidR="00B7047A" w:rsidRDefault="00B7047A" w:rsidP="00B7047A">
      <w:pPr>
        <w:spacing w:before="79"/>
        <w:ind w:left="1007" w:right="1045"/>
        <w:jc w:val="center"/>
        <w:rPr>
          <w:i/>
        </w:rPr>
      </w:pPr>
      <w:r>
        <w:rPr>
          <w:i/>
        </w:rPr>
        <w:t xml:space="preserve">Para obtener información en español, visite </w:t>
      </w:r>
      <w:hyperlink r:id="rId22">
        <w:r>
          <w:rPr>
            <w:i/>
          </w:rPr>
          <w:t xml:space="preserve">www.consumerfinance.gov/learnmore </w:t>
        </w:r>
      </w:hyperlink>
      <w:r>
        <w:rPr>
          <w:i/>
        </w:rPr>
        <w:t>o escriba a: Consumer Financial Protection Bureau, 1700 G Street NW, Washington, DC 20552.</w:t>
      </w:r>
    </w:p>
    <w:p w:rsidR="00B7047A" w:rsidRDefault="00B7047A" w:rsidP="00B7047A">
      <w:pPr>
        <w:pStyle w:val="BodyText"/>
        <w:spacing w:before="1"/>
        <w:rPr>
          <w:i/>
        </w:rPr>
      </w:pPr>
    </w:p>
    <w:p w:rsidR="00B7047A" w:rsidRDefault="00B7047A" w:rsidP="00B7047A">
      <w:pPr>
        <w:ind w:left="1007" w:right="1046"/>
        <w:jc w:val="center"/>
        <w:rPr>
          <w:b/>
          <w:sz w:val="28"/>
        </w:rPr>
      </w:pPr>
      <w:r>
        <w:rPr>
          <w:b/>
          <w:sz w:val="28"/>
        </w:rPr>
        <w:t>Un resumen de sus derechos en virtud de la Ley de Informe Justo de Crédito</w:t>
      </w:r>
    </w:p>
    <w:p w:rsidR="00B7047A" w:rsidRDefault="00B7047A" w:rsidP="00B7047A">
      <w:pPr>
        <w:pStyle w:val="BodyText"/>
        <w:spacing w:before="9"/>
        <w:rPr>
          <w:b/>
          <w:sz w:val="27"/>
        </w:rPr>
      </w:pPr>
    </w:p>
    <w:p w:rsidR="00B7047A" w:rsidRDefault="00B7047A" w:rsidP="00B7047A">
      <w:pPr>
        <w:spacing w:before="1"/>
        <w:ind w:left="559" w:right="598" w:firstLine="720"/>
        <w:rPr>
          <w:b/>
        </w:rPr>
      </w:pPr>
      <w:r>
        <w:t xml:space="preserve">La Ley de Informe Justo de Crédito (Fair Credit Reporting Act, FCRA, por sus siglas en inglés), una ley federal, fomenta la exactitud, imparcialidad y privacidad de la información en los archivos de las agencias de informes del consumidor. Existen muchos tipos de agencias de informes del consumidor, incluidas las agencias de crédito (credit bureaus) y las agencias especializadas (como las agencias que venden información sobre el historial de extensión de cheques, registros médicos y registros de historial de alquiler). A continuación, se presenta un resumen de sus principales derechos en virtud de la FCRA. </w:t>
      </w:r>
      <w:r>
        <w:rPr>
          <w:b/>
        </w:rPr>
        <w:t xml:space="preserve">Para obtener más información, incluyendo información sobre derechos adicionales, visite </w:t>
      </w:r>
      <w:hyperlink r:id="rId23">
        <w:r>
          <w:rPr>
            <w:color w:val="0066CC"/>
            <w:u w:val="thick" w:color="0066CC"/>
          </w:rPr>
          <w:t>www.consumerfinance.gov/learnmore</w:t>
        </w:r>
        <w:r>
          <w:rPr>
            <w:color w:val="0066CC"/>
          </w:rPr>
          <w:t xml:space="preserve"> </w:t>
        </w:r>
      </w:hyperlink>
      <w:r>
        <w:rPr>
          <w:b/>
        </w:rPr>
        <w:t>o escriba a: Consumer Financial Protection Bureau, 1700 G Street NW, Washington, DC 20552.</w:t>
      </w:r>
    </w:p>
    <w:p w:rsidR="00B7047A" w:rsidRDefault="00B7047A" w:rsidP="00B7047A">
      <w:pPr>
        <w:pStyle w:val="BodyText"/>
        <w:spacing w:before="11"/>
        <w:rPr>
          <w:b/>
          <w:sz w:val="23"/>
        </w:rPr>
      </w:pPr>
    </w:p>
    <w:p w:rsidR="00B7047A" w:rsidRDefault="00B7047A" w:rsidP="00B7047A">
      <w:pPr>
        <w:pStyle w:val="ListParagraph"/>
        <w:numPr>
          <w:ilvl w:val="0"/>
          <w:numId w:val="32"/>
        </w:numPr>
        <w:tabs>
          <w:tab w:val="left" w:pos="1279"/>
          <w:tab w:val="left" w:pos="1280"/>
        </w:tabs>
        <w:adjustRightInd/>
        <w:ind w:right="635"/>
      </w:pPr>
      <w:r>
        <w:rPr>
          <w:b/>
        </w:rPr>
        <w:t xml:space="preserve">Deben notificarle si la información contenida en su archivo se ha utilizado en su contra. </w:t>
      </w:r>
      <w:r>
        <w:t>Todo aquel que utilice un informe de crédito u otro tipo de informe de consumidor para denegar su solicitud de crédito, seguro o empleo, o para emprender otra acción adversa en su contra,</w:t>
      </w:r>
      <w:r>
        <w:rPr>
          <w:spacing w:val="-15"/>
        </w:rPr>
        <w:t xml:space="preserve"> </w:t>
      </w:r>
      <w:r>
        <w:t>debe informarle y debe darle el nombre, la dirección y el número de teléfono de la agencia que proporcionó esa</w:t>
      </w:r>
      <w:r>
        <w:rPr>
          <w:spacing w:val="-2"/>
        </w:rPr>
        <w:t xml:space="preserve"> </w:t>
      </w:r>
      <w:r>
        <w:t>información.</w:t>
      </w:r>
    </w:p>
    <w:p w:rsidR="00B7047A" w:rsidRDefault="00B7047A" w:rsidP="00B7047A">
      <w:pPr>
        <w:pStyle w:val="BodyText"/>
        <w:spacing w:before="10"/>
        <w:rPr>
          <w:sz w:val="23"/>
        </w:rPr>
      </w:pPr>
    </w:p>
    <w:p w:rsidR="00B7047A" w:rsidRDefault="00B7047A" w:rsidP="00B7047A">
      <w:pPr>
        <w:pStyle w:val="ListParagraph"/>
        <w:numPr>
          <w:ilvl w:val="0"/>
          <w:numId w:val="32"/>
        </w:numPr>
        <w:tabs>
          <w:tab w:val="left" w:pos="1279"/>
          <w:tab w:val="left" w:pos="1280"/>
        </w:tabs>
        <w:adjustRightInd/>
        <w:ind w:right="602"/>
      </w:pPr>
      <w:r>
        <w:rPr>
          <w:b/>
        </w:rPr>
        <w:t xml:space="preserve">Usted tiene derecho a saber lo que contiene su archivo. </w:t>
      </w:r>
      <w:r>
        <w:t>Usted puede solicitar y obtener toda la información registrada bajo su nombre en los archivos de una agencia de informe del</w:t>
      </w:r>
      <w:r>
        <w:rPr>
          <w:spacing w:val="-16"/>
        </w:rPr>
        <w:t xml:space="preserve"> </w:t>
      </w:r>
      <w:r>
        <w:t>consumidor (divulgación de su información). Usted deberá proporcionar una prueba de su identidad, que puede incluir su número de Seguro Social. En muchos casos, la divulgación de la información de su archivo será gratuita. Usted tiene derecho a recibir una copia gratuita de su archivo</w:t>
      </w:r>
      <w:r>
        <w:rPr>
          <w:spacing w:val="-11"/>
        </w:rPr>
        <w:t xml:space="preserve"> </w:t>
      </w:r>
      <w:r>
        <w:t>si:</w:t>
      </w:r>
    </w:p>
    <w:p w:rsidR="00B7047A" w:rsidRDefault="00B7047A" w:rsidP="00B7047A">
      <w:pPr>
        <w:pStyle w:val="BodyText"/>
        <w:spacing w:before="11"/>
        <w:rPr>
          <w:sz w:val="28"/>
        </w:rPr>
      </w:pPr>
    </w:p>
    <w:p w:rsidR="00B7047A" w:rsidRDefault="00B7047A" w:rsidP="00B7047A">
      <w:pPr>
        <w:pStyle w:val="ListParagraph"/>
        <w:numPr>
          <w:ilvl w:val="1"/>
          <w:numId w:val="32"/>
        </w:numPr>
        <w:tabs>
          <w:tab w:val="left" w:pos="2000"/>
        </w:tabs>
        <w:adjustRightInd/>
        <w:spacing w:line="223" w:lineRule="auto"/>
        <w:ind w:right="1090"/>
      </w:pPr>
      <w:r>
        <w:t>Una persona ha emprendido una acción adversa en su contra debido a la</w:t>
      </w:r>
      <w:r>
        <w:rPr>
          <w:spacing w:val="-14"/>
        </w:rPr>
        <w:t xml:space="preserve"> </w:t>
      </w:r>
      <w:r>
        <w:t>información contenida en su informe de</w:t>
      </w:r>
      <w:r>
        <w:rPr>
          <w:spacing w:val="-2"/>
        </w:rPr>
        <w:t xml:space="preserve"> </w:t>
      </w:r>
      <w:r>
        <w:t>crédito.</w:t>
      </w:r>
    </w:p>
    <w:p w:rsidR="00B7047A" w:rsidRDefault="00B7047A" w:rsidP="00B7047A">
      <w:pPr>
        <w:pStyle w:val="ListParagraph"/>
        <w:numPr>
          <w:ilvl w:val="1"/>
          <w:numId w:val="32"/>
        </w:numPr>
        <w:tabs>
          <w:tab w:val="left" w:pos="2000"/>
        </w:tabs>
        <w:adjustRightInd/>
        <w:spacing w:before="4" w:line="286" w:lineRule="exact"/>
      </w:pPr>
      <w:r>
        <w:t>Usted es víctima de un robo de identidad y coloca una alerta de fraude en su</w:t>
      </w:r>
      <w:r>
        <w:rPr>
          <w:spacing w:val="-9"/>
        </w:rPr>
        <w:t xml:space="preserve"> </w:t>
      </w:r>
      <w:r>
        <w:t>archivo.</w:t>
      </w:r>
    </w:p>
    <w:p w:rsidR="00B7047A" w:rsidRDefault="00B7047A" w:rsidP="00B7047A">
      <w:pPr>
        <w:pStyle w:val="ListParagraph"/>
        <w:numPr>
          <w:ilvl w:val="1"/>
          <w:numId w:val="32"/>
        </w:numPr>
        <w:tabs>
          <w:tab w:val="left" w:pos="2000"/>
        </w:tabs>
        <w:adjustRightInd/>
        <w:spacing w:line="276" w:lineRule="exact"/>
      </w:pPr>
      <w:r>
        <w:t>Su archivo contiene información inexacta como resultado de</w:t>
      </w:r>
      <w:r>
        <w:rPr>
          <w:spacing w:val="-3"/>
        </w:rPr>
        <w:t xml:space="preserve"> </w:t>
      </w:r>
      <w:r>
        <w:t>fraude.</w:t>
      </w:r>
    </w:p>
    <w:p w:rsidR="00B7047A" w:rsidRDefault="00B7047A" w:rsidP="00B7047A">
      <w:pPr>
        <w:pStyle w:val="ListParagraph"/>
        <w:numPr>
          <w:ilvl w:val="1"/>
          <w:numId w:val="32"/>
        </w:numPr>
        <w:tabs>
          <w:tab w:val="left" w:pos="2000"/>
        </w:tabs>
        <w:adjustRightInd/>
        <w:spacing w:line="276" w:lineRule="exact"/>
      </w:pPr>
      <w:r>
        <w:t>Usted recibe asistencia</w:t>
      </w:r>
      <w:r>
        <w:rPr>
          <w:spacing w:val="-3"/>
        </w:rPr>
        <w:t xml:space="preserve"> </w:t>
      </w:r>
      <w:r>
        <w:t>pública.</w:t>
      </w:r>
    </w:p>
    <w:p w:rsidR="00B7047A" w:rsidRDefault="00B7047A" w:rsidP="00B7047A">
      <w:pPr>
        <w:pStyle w:val="ListParagraph"/>
        <w:numPr>
          <w:ilvl w:val="1"/>
          <w:numId w:val="32"/>
        </w:numPr>
        <w:tabs>
          <w:tab w:val="left" w:pos="2000"/>
        </w:tabs>
        <w:adjustRightInd/>
        <w:spacing w:line="286" w:lineRule="exact"/>
      </w:pPr>
      <w:r>
        <w:t>Usted está desempleado pero prevé solicitar empleo en un plazo de 60</w:t>
      </w:r>
      <w:r>
        <w:rPr>
          <w:spacing w:val="-5"/>
        </w:rPr>
        <w:t xml:space="preserve"> </w:t>
      </w:r>
      <w:r>
        <w:t>días.</w:t>
      </w:r>
    </w:p>
    <w:p w:rsidR="00B7047A" w:rsidRDefault="00B7047A" w:rsidP="00B7047A">
      <w:pPr>
        <w:pStyle w:val="BodyText"/>
        <w:spacing w:before="3"/>
        <w:rPr>
          <w:sz w:val="22"/>
        </w:rPr>
      </w:pPr>
    </w:p>
    <w:p w:rsidR="00B7047A" w:rsidRDefault="00B7047A" w:rsidP="00B7047A">
      <w:pPr>
        <w:pStyle w:val="BodyText"/>
        <w:ind w:left="1280" w:right="617"/>
      </w:pPr>
      <w:r>
        <w:t>Asimismo, todos los consumidores tendrán derecho a recibir una copia gratuita de la</w:t>
      </w:r>
      <w:r>
        <w:rPr>
          <w:spacing w:val="-21"/>
        </w:rPr>
        <w:t xml:space="preserve"> </w:t>
      </w:r>
      <w:r>
        <w:t>información registrada en su archivo cada 12 meses si así se lo solicitan a cada agencia de crédito a nivel nacional y a las agencias especializadas de informe del consumidor a nivel nacional. Para obtener más información, visite</w:t>
      </w:r>
      <w:r>
        <w:rPr>
          <w:spacing w:val="-4"/>
        </w:rPr>
        <w:t xml:space="preserve"> </w:t>
      </w:r>
      <w:hyperlink r:id="rId24">
        <w:r>
          <w:t>www.consumerfinance.gov/learnmore.</w:t>
        </w:r>
      </w:hyperlink>
    </w:p>
    <w:p w:rsidR="00B7047A" w:rsidRDefault="00B7047A" w:rsidP="00B7047A">
      <w:pPr>
        <w:pStyle w:val="BodyText"/>
      </w:pPr>
    </w:p>
    <w:p w:rsidR="00B7047A" w:rsidRDefault="00B7047A" w:rsidP="00B7047A">
      <w:pPr>
        <w:pStyle w:val="ListParagraph"/>
        <w:numPr>
          <w:ilvl w:val="0"/>
          <w:numId w:val="32"/>
        </w:numPr>
        <w:tabs>
          <w:tab w:val="left" w:pos="1279"/>
          <w:tab w:val="left" w:pos="1280"/>
        </w:tabs>
        <w:adjustRightInd/>
        <w:ind w:right="609"/>
      </w:pPr>
      <w:r>
        <w:rPr>
          <w:b/>
        </w:rPr>
        <w:t xml:space="preserve">Usted tiene derecho a pedir su puntuación de crédito. </w:t>
      </w:r>
      <w:r>
        <w:t>Las puntuaciones de crédito son resúmenes numéricos de su solvencia crediticia basados en la información de las agencias de crédito. Usted puede solicitar su puntuación de crédito a las agencias de informes del</w:t>
      </w:r>
      <w:r>
        <w:rPr>
          <w:spacing w:val="-18"/>
        </w:rPr>
        <w:t xml:space="preserve"> </w:t>
      </w:r>
      <w:r>
        <w:t>consumidor que generan o distribuyen los puntajes utilizados en préstamos de bienes raíces residenciales, pero tendrá que pagar un cargo. En algunas transacciones hipotecarias, el prestamista le dará información sobre su puntuación de crédito</w:t>
      </w:r>
      <w:r>
        <w:rPr>
          <w:spacing w:val="-4"/>
        </w:rPr>
        <w:t xml:space="preserve"> </w:t>
      </w:r>
      <w:r>
        <w:t>gratuitamente.</w:t>
      </w:r>
    </w:p>
    <w:p w:rsidR="00B7047A" w:rsidRDefault="00B7047A" w:rsidP="00B7047A">
      <w:pPr>
        <w:pStyle w:val="BodyText"/>
        <w:spacing w:before="10"/>
        <w:rPr>
          <w:sz w:val="23"/>
        </w:rPr>
      </w:pPr>
    </w:p>
    <w:p w:rsidR="00B7047A" w:rsidRDefault="00B7047A" w:rsidP="00B7047A">
      <w:pPr>
        <w:pStyle w:val="ListParagraph"/>
        <w:numPr>
          <w:ilvl w:val="0"/>
          <w:numId w:val="32"/>
        </w:numPr>
        <w:tabs>
          <w:tab w:val="left" w:pos="1279"/>
          <w:tab w:val="left" w:pos="1280"/>
        </w:tabs>
        <w:adjustRightInd/>
        <w:ind w:right="659"/>
      </w:pPr>
      <w:r>
        <w:rPr>
          <w:b/>
        </w:rPr>
        <w:t xml:space="preserve">Usted tiene derecho a impugnar la información incompleta o inexacta. </w:t>
      </w:r>
      <w:r>
        <w:t>Si usted identifica información en su archivo que es incompleta o inexacta, y la reporta a la agencia de informes</w:t>
      </w:r>
      <w:r>
        <w:rPr>
          <w:spacing w:val="-20"/>
        </w:rPr>
        <w:t xml:space="preserve"> </w:t>
      </w:r>
      <w:r>
        <w:t>del</w:t>
      </w:r>
    </w:p>
    <w:p w:rsidR="00B7047A" w:rsidRDefault="00B7047A" w:rsidP="00B7047A">
      <w:pPr>
        <w:sectPr w:rsidR="00B7047A" w:rsidSect="00B7047A">
          <w:footerReference w:type="default" r:id="rId25"/>
          <w:pgSz w:w="12240" w:h="15840"/>
          <w:pgMar w:top="1000" w:right="480" w:bottom="880" w:left="520" w:header="720" w:footer="685" w:gutter="0"/>
          <w:pgNumType w:start="1"/>
          <w:cols w:space="720"/>
        </w:sectPr>
      </w:pPr>
    </w:p>
    <w:p w:rsidR="00B7047A" w:rsidRDefault="00B7047A" w:rsidP="00B7047A">
      <w:pPr>
        <w:pStyle w:val="BodyText"/>
        <w:spacing w:before="79"/>
        <w:ind w:left="1280" w:right="742"/>
      </w:pPr>
      <w:r>
        <w:lastRenderedPageBreak/>
        <w:t>consumidor, la agencia debe investigar, a menos que su impugnación sea frívola. Para consultar una explicación sobre los procedimientos de impugnación, visite</w:t>
      </w:r>
      <w:hyperlink r:id="rId26">
        <w:r>
          <w:t xml:space="preserve"> www.consumerfinance.gov/learnmore.</w:t>
        </w:r>
      </w:hyperlink>
    </w:p>
    <w:p w:rsidR="00B7047A" w:rsidRDefault="00B7047A" w:rsidP="00B7047A">
      <w:pPr>
        <w:pStyle w:val="BodyText"/>
        <w:spacing w:before="11"/>
        <w:rPr>
          <w:sz w:val="23"/>
        </w:rPr>
      </w:pPr>
    </w:p>
    <w:p w:rsidR="00B7047A" w:rsidRDefault="00B7047A" w:rsidP="00B7047A">
      <w:pPr>
        <w:pStyle w:val="ListParagraph"/>
        <w:numPr>
          <w:ilvl w:val="0"/>
          <w:numId w:val="32"/>
        </w:numPr>
        <w:tabs>
          <w:tab w:val="left" w:pos="1279"/>
          <w:tab w:val="left" w:pos="1280"/>
        </w:tabs>
        <w:adjustRightInd/>
        <w:ind w:left="1279" w:right="579"/>
      </w:pPr>
      <w:r>
        <w:rPr>
          <w:b/>
        </w:rPr>
        <w:t>Las</w:t>
      </w:r>
      <w:r>
        <w:rPr>
          <w:b/>
          <w:spacing w:val="-5"/>
        </w:rPr>
        <w:t xml:space="preserve"> </w:t>
      </w:r>
      <w:r>
        <w:rPr>
          <w:b/>
        </w:rPr>
        <w:t>agencias</w:t>
      </w:r>
      <w:r>
        <w:rPr>
          <w:b/>
          <w:spacing w:val="-4"/>
        </w:rPr>
        <w:t xml:space="preserve"> </w:t>
      </w:r>
      <w:r>
        <w:rPr>
          <w:b/>
        </w:rPr>
        <w:t>de</w:t>
      </w:r>
      <w:r>
        <w:rPr>
          <w:b/>
          <w:spacing w:val="-5"/>
        </w:rPr>
        <w:t xml:space="preserve"> </w:t>
      </w:r>
      <w:r>
        <w:rPr>
          <w:b/>
        </w:rPr>
        <w:t>informes</w:t>
      </w:r>
      <w:r>
        <w:rPr>
          <w:b/>
          <w:spacing w:val="-5"/>
        </w:rPr>
        <w:t xml:space="preserve"> </w:t>
      </w:r>
      <w:r>
        <w:rPr>
          <w:b/>
        </w:rPr>
        <w:t>del</w:t>
      </w:r>
      <w:r>
        <w:rPr>
          <w:b/>
          <w:spacing w:val="-4"/>
        </w:rPr>
        <w:t xml:space="preserve"> </w:t>
      </w:r>
      <w:r>
        <w:rPr>
          <w:b/>
        </w:rPr>
        <w:t>consumidor</w:t>
      </w:r>
      <w:r>
        <w:rPr>
          <w:b/>
          <w:spacing w:val="-6"/>
        </w:rPr>
        <w:t xml:space="preserve"> </w:t>
      </w:r>
      <w:r>
        <w:rPr>
          <w:b/>
        </w:rPr>
        <w:t>deben</w:t>
      </w:r>
      <w:r>
        <w:rPr>
          <w:b/>
          <w:spacing w:val="-4"/>
        </w:rPr>
        <w:t xml:space="preserve"> </w:t>
      </w:r>
      <w:r>
        <w:rPr>
          <w:b/>
        </w:rPr>
        <w:t>corregir</w:t>
      </w:r>
      <w:r>
        <w:rPr>
          <w:b/>
          <w:spacing w:val="-5"/>
        </w:rPr>
        <w:t xml:space="preserve"> </w:t>
      </w:r>
      <w:r>
        <w:rPr>
          <w:b/>
        </w:rPr>
        <w:t>o</w:t>
      </w:r>
      <w:r>
        <w:rPr>
          <w:b/>
          <w:spacing w:val="-2"/>
        </w:rPr>
        <w:t xml:space="preserve"> </w:t>
      </w:r>
      <w:r>
        <w:rPr>
          <w:b/>
        </w:rPr>
        <w:t>eliminar</w:t>
      </w:r>
      <w:r>
        <w:rPr>
          <w:b/>
          <w:spacing w:val="-5"/>
        </w:rPr>
        <w:t xml:space="preserve"> </w:t>
      </w:r>
      <w:r>
        <w:rPr>
          <w:b/>
        </w:rPr>
        <w:t>la</w:t>
      </w:r>
      <w:r>
        <w:rPr>
          <w:b/>
          <w:spacing w:val="-7"/>
        </w:rPr>
        <w:t xml:space="preserve"> </w:t>
      </w:r>
      <w:r>
        <w:rPr>
          <w:b/>
        </w:rPr>
        <w:t>información</w:t>
      </w:r>
      <w:r>
        <w:rPr>
          <w:b/>
          <w:spacing w:val="-6"/>
        </w:rPr>
        <w:t xml:space="preserve"> </w:t>
      </w:r>
      <w:r>
        <w:rPr>
          <w:b/>
        </w:rPr>
        <w:t xml:space="preserve">inexacta, incompleta o no verificable. </w:t>
      </w:r>
      <w:r>
        <w:t>La información inexacta, incompleta o no verificable debe ser eliminada o corregida, por lo general en un plazo de 30 días. No obstante, si una agencia de informe del consumidor verifica la exactitud de la información, puede seguir</w:t>
      </w:r>
      <w:r>
        <w:rPr>
          <w:spacing w:val="-12"/>
        </w:rPr>
        <w:t xml:space="preserve"> </w:t>
      </w:r>
      <w:r>
        <w:t>reportándola.</w:t>
      </w:r>
    </w:p>
    <w:p w:rsidR="00B7047A" w:rsidRDefault="00B7047A" w:rsidP="00B7047A">
      <w:pPr>
        <w:pStyle w:val="BodyText"/>
        <w:spacing w:before="10"/>
        <w:rPr>
          <w:sz w:val="23"/>
        </w:rPr>
      </w:pPr>
    </w:p>
    <w:p w:rsidR="00B7047A" w:rsidRDefault="00B7047A" w:rsidP="00B7047A">
      <w:pPr>
        <w:pStyle w:val="ListParagraph"/>
        <w:numPr>
          <w:ilvl w:val="0"/>
          <w:numId w:val="32"/>
        </w:numPr>
        <w:tabs>
          <w:tab w:val="left" w:pos="1279"/>
          <w:tab w:val="left" w:pos="1280"/>
        </w:tabs>
        <w:adjustRightInd/>
        <w:ind w:left="1279" w:right="701"/>
      </w:pPr>
      <w:r>
        <w:rPr>
          <w:b/>
        </w:rPr>
        <w:t xml:space="preserve">Las agencias de informes del consumidor no pueden reportar información negativa desactualizada. </w:t>
      </w:r>
      <w:r>
        <w:t>En la mayoría de los casos, una agencia de informe del consumidor no puede reportar</w:t>
      </w:r>
      <w:r>
        <w:rPr>
          <w:spacing w:val="-6"/>
        </w:rPr>
        <w:t xml:space="preserve"> </w:t>
      </w:r>
      <w:r>
        <w:t>información</w:t>
      </w:r>
      <w:r>
        <w:rPr>
          <w:spacing w:val="-6"/>
        </w:rPr>
        <w:t xml:space="preserve"> </w:t>
      </w:r>
      <w:r>
        <w:t>negativa</w:t>
      </w:r>
      <w:r>
        <w:rPr>
          <w:spacing w:val="-6"/>
        </w:rPr>
        <w:t xml:space="preserve"> </w:t>
      </w:r>
      <w:r>
        <w:t>ocurrida</w:t>
      </w:r>
      <w:r>
        <w:rPr>
          <w:spacing w:val="-6"/>
        </w:rPr>
        <w:t xml:space="preserve"> </w:t>
      </w:r>
      <w:r>
        <w:t>hace</w:t>
      </w:r>
      <w:r>
        <w:rPr>
          <w:spacing w:val="-6"/>
        </w:rPr>
        <w:t xml:space="preserve"> </w:t>
      </w:r>
      <w:r>
        <w:t>más</w:t>
      </w:r>
      <w:r>
        <w:rPr>
          <w:spacing w:val="-5"/>
        </w:rPr>
        <w:t xml:space="preserve"> </w:t>
      </w:r>
      <w:r>
        <w:t>de</w:t>
      </w:r>
      <w:r>
        <w:rPr>
          <w:spacing w:val="-6"/>
        </w:rPr>
        <w:t xml:space="preserve"> </w:t>
      </w:r>
      <w:r>
        <w:t>siete</w:t>
      </w:r>
      <w:r>
        <w:rPr>
          <w:spacing w:val="-7"/>
        </w:rPr>
        <w:t xml:space="preserve"> </w:t>
      </w:r>
      <w:r>
        <w:t>años,</w:t>
      </w:r>
      <w:r>
        <w:rPr>
          <w:spacing w:val="-5"/>
        </w:rPr>
        <w:t xml:space="preserve"> </w:t>
      </w:r>
      <w:r>
        <w:t>ni</w:t>
      </w:r>
      <w:r>
        <w:rPr>
          <w:spacing w:val="-5"/>
        </w:rPr>
        <w:t xml:space="preserve"> </w:t>
      </w:r>
      <w:r>
        <w:t>quiebras</w:t>
      </w:r>
      <w:r>
        <w:rPr>
          <w:spacing w:val="-3"/>
        </w:rPr>
        <w:t xml:space="preserve"> </w:t>
      </w:r>
      <w:r>
        <w:t>ocurridas</w:t>
      </w:r>
      <w:r>
        <w:rPr>
          <w:spacing w:val="-5"/>
        </w:rPr>
        <w:t xml:space="preserve"> </w:t>
      </w:r>
      <w:r>
        <w:t>hace</w:t>
      </w:r>
      <w:r>
        <w:rPr>
          <w:spacing w:val="-6"/>
        </w:rPr>
        <w:t xml:space="preserve"> </w:t>
      </w:r>
      <w:r>
        <w:t>más</w:t>
      </w:r>
      <w:r>
        <w:rPr>
          <w:spacing w:val="-5"/>
        </w:rPr>
        <w:t xml:space="preserve"> </w:t>
      </w:r>
      <w:r>
        <w:t>de 10 años.</w:t>
      </w:r>
    </w:p>
    <w:p w:rsidR="00B7047A" w:rsidRDefault="00B7047A" w:rsidP="00B7047A">
      <w:pPr>
        <w:pStyle w:val="BodyText"/>
        <w:spacing w:before="11"/>
        <w:rPr>
          <w:sz w:val="23"/>
        </w:rPr>
      </w:pPr>
    </w:p>
    <w:p w:rsidR="00B7047A" w:rsidRDefault="00B7047A" w:rsidP="00B7047A">
      <w:pPr>
        <w:pStyle w:val="ListParagraph"/>
        <w:numPr>
          <w:ilvl w:val="0"/>
          <w:numId w:val="32"/>
        </w:numPr>
        <w:tabs>
          <w:tab w:val="left" w:pos="1279"/>
          <w:tab w:val="left" w:pos="1280"/>
        </w:tabs>
        <w:adjustRightInd/>
        <w:ind w:left="1279" w:right="648"/>
      </w:pPr>
      <w:r>
        <w:rPr>
          <w:b/>
        </w:rPr>
        <w:t xml:space="preserve">El acceso a su archivo es limitado. </w:t>
      </w:r>
      <w:r>
        <w:t>Una agencia de informe del consumidor puede</w:t>
      </w:r>
      <w:r>
        <w:rPr>
          <w:spacing w:val="-11"/>
        </w:rPr>
        <w:t xml:space="preserve"> </w:t>
      </w:r>
      <w:r>
        <w:t>proporcionar información sobre usted solamente a aquellas personas que realmente la necesiten — generalmente para considerar una solicitud presentada por usted ante un acreedor, asegurador, empleador, propietario de una vivienda en alquiler u otro negocio. La FCRA especifica quiénes son las personas que tienen una necesidad válida de</w:t>
      </w:r>
      <w:r>
        <w:rPr>
          <w:spacing w:val="-7"/>
        </w:rPr>
        <w:t xml:space="preserve"> </w:t>
      </w:r>
      <w:r>
        <w:t>acceso.</w:t>
      </w:r>
    </w:p>
    <w:p w:rsidR="00B7047A" w:rsidRDefault="00B7047A" w:rsidP="00B7047A">
      <w:pPr>
        <w:pStyle w:val="BodyText"/>
        <w:spacing w:before="10"/>
        <w:rPr>
          <w:sz w:val="23"/>
        </w:rPr>
      </w:pPr>
    </w:p>
    <w:p w:rsidR="00B7047A" w:rsidRDefault="00B7047A" w:rsidP="00B7047A">
      <w:pPr>
        <w:pStyle w:val="ListParagraph"/>
        <w:numPr>
          <w:ilvl w:val="0"/>
          <w:numId w:val="32"/>
        </w:numPr>
        <w:tabs>
          <w:tab w:val="left" w:pos="1279"/>
          <w:tab w:val="left" w:pos="1280"/>
        </w:tabs>
        <w:adjustRightInd/>
        <w:ind w:left="1279" w:right="689"/>
      </w:pPr>
      <w:r>
        <w:rPr>
          <w:b/>
        </w:rPr>
        <w:t xml:space="preserve">Usted debe otorgar su consentimiento para que se envíen sus informes a los empleadores. </w:t>
      </w:r>
      <w:r>
        <w:t>Una agencia de informe del consumidor no puede darle información sobre usted a su</w:t>
      </w:r>
      <w:r>
        <w:rPr>
          <w:spacing w:val="-16"/>
        </w:rPr>
        <w:t xml:space="preserve"> </w:t>
      </w:r>
      <w:r>
        <w:t>empleador, ni a un posible empleador si usted no da su consentimiento por escrito al empleador. Por lo general, el consentimiento escrito no es requerido en la industria del transporte de carga por camión. Para obtener más información, visite</w:t>
      </w:r>
      <w:r>
        <w:rPr>
          <w:spacing w:val="-15"/>
        </w:rPr>
        <w:t xml:space="preserve"> </w:t>
      </w:r>
      <w:hyperlink r:id="rId27">
        <w:r>
          <w:t>www.consumerfinance.gov/learnmore.</w:t>
        </w:r>
      </w:hyperlink>
    </w:p>
    <w:p w:rsidR="00B7047A" w:rsidRDefault="00B7047A" w:rsidP="00B7047A">
      <w:pPr>
        <w:pStyle w:val="BodyText"/>
        <w:spacing w:before="10"/>
        <w:rPr>
          <w:sz w:val="23"/>
        </w:rPr>
      </w:pPr>
    </w:p>
    <w:p w:rsidR="00B7047A" w:rsidRDefault="00B7047A" w:rsidP="00B7047A">
      <w:pPr>
        <w:pStyle w:val="ListParagraph"/>
        <w:numPr>
          <w:ilvl w:val="0"/>
          <w:numId w:val="32"/>
        </w:numPr>
        <w:tabs>
          <w:tab w:val="left" w:pos="1279"/>
          <w:tab w:val="left" w:pos="1280"/>
        </w:tabs>
        <w:adjustRightInd/>
        <w:spacing w:before="1"/>
        <w:ind w:left="1279" w:right="801"/>
      </w:pPr>
      <w:r>
        <w:rPr>
          <w:b/>
        </w:rPr>
        <w:t>Usted puede limitar las ofertas "preseleccionadas" de crédito y seguro que recibe y que están</w:t>
      </w:r>
      <w:r>
        <w:rPr>
          <w:b/>
          <w:spacing w:val="-4"/>
        </w:rPr>
        <w:t xml:space="preserve"> </w:t>
      </w:r>
      <w:r>
        <w:rPr>
          <w:b/>
        </w:rPr>
        <w:t>basadas</w:t>
      </w:r>
      <w:r>
        <w:rPr>
          <w:b/>
          <w:spacing w:val="-5"/>
        </w:rPr>
        <w:t xml:space="preserve"> </w:t>
      </w:r>
      <w:r>
        <w:rPr>
          <w:b/>
        </w:rPr>
        <w:t>en</w:t>
      </w:r>
      <w:r>
        <w:rPr>
          <w:b/>
          <w:spacing w:val="-4"/>
        </w:rPr>
        <w:t xml:space="preserve"> </w:t>
      </w:r>
      <w:r>
        <w:rPr>
          <w:b/>
        </w:rPr>
        <w:t>la</w:t>
      </w:r>
      <w:r>
        <w:rPr>
          <w:b/>
          <w:spacing w:val="-6"/>
        </w:rPr>
        <w:t xml:space="preserve"> </w:t>
      </w:r>
      <w:r>
        <w:rPr>
          <w:b/>
        </w:rPr>
        <w:t>información</w:t>
      </w:r>
      <w:r>
        <w:rPr>
          <w:b/>
          <w:spacing w:val="-5"/>
        </w:rPr>
        <w:t xml:space="preserve"> </w:t>
      </w:r>
      <w:r>
        <w:rPr>
          <w:b/>
        </w:rPr>
        <w:t>de</w:t>
      </w:r>
      <w:r>
        <w:rPr>
          <w:b/>
          <w:spacing w:val="-6"/>
        </w:rPr>
        <w:t xml:space="preserve"> </w:t>
      </w:r>
      <w:r>
        <w:rPr>
          <w:b/>
        </w:rPr>
        <w:t>su</w:t>
      </w:r>
      <w:r>
        <w:rPr>
          <w:b/>
          <w:spacing w:val="-4"/>
        </w:rPr>
        <w:t xml:space="preserve"> </w:t>
      </w:r>
      <w:r>
        <w:rPr>
          <w:b/>
        </w:rPr>
        <w:t>informe</w:t>
      </w:r>
      <w:r>
        <w:rPr>
          <w:b/>
          <w:spacing w:val="-7"/>
        </w:rPr>
        <w:t xml:space="preserve"> </w:t>
      </w:r>
      <w:r>
        <w:rPr>
          <w:b/>
        </w:rPr>
        <w:t>de</w:t>
      </w:r>
      <w:r>
        <w:rPr>
          <w:b/>
          <w:spacing w:val="-7"/>
        </w:rPr>
        <w:t xml:space="preserve"> </w:t>
      </w:r>
      <w:r>
        <w:rPr>
          <w:b/>
        </w:rPr>
        <w:t>crédito.</w:t>
      </w:r>
      <w:r>
        <w:rPr>
          <w:b/>
          <w:spacing w:val="-5"/>
        </w:rPr>
        <w:t xml:space="preserve"> </w:t>
      </w:r>
      <w:r>
        <w:t>Las</w:t>
      </w:r>
      <w:r>
        <w:rPr>
          <w:spacing w:val="-4"/>
        </w:rPr>
        <w:t xml:space="preserve"> </w:t>
      </w:r>
      <w:r>
        <w:t>ofertas</w:t>
      </w:r>
      <w:r>
        <w:rPr>
          <w:spacing w:val="-5"/>
        </w:rPr>
        <w:t xml:space="preserve"> </w:t>
      </w:r>
      <w:r>
        <w:t>"preseleccionadas</w:t>
      </w:r>
      <w:r>
        <w:rPr>
          <w:spacing w:val="-5"/>
        </w:rPr>
        <w:t xml:space="preserve"> </w:t>
      </w:r>
      <w:r>
        <w:t>"</w:t>
      </w:r>
      <w:r>
        <w:rPr>
          <w:spacing w:val="-5"/>
        </w:rPr>
        <w:t xml:space="preserve"> </w:t>
      </w:r>
      <w:r>
        <w:t>de crédito y seguro no solicitadas deben incluir un número de teléfono gratuito al que usted puede llamar si desea eliminar su nombre y dirección de las listas en las que se basan estas ofertas. Puede solicitar su exclusión voluntaria de estas listas llamando a las agencias de crédito a nivel nacional al 1-888-5-OPTOUT</w:t>
      </w:r>
      <w:r>
        <w:rPr>
          <w:spacing w:val="-3"/>
        </w:rPr>
        <w:t xml:space="preserve"> </w:t>
      </w:r>
      <w:r>
        <w:t>(1-888-567-8688).</w:t>
      </w:r>
    </w:p>
    <w:p w:rsidR="00B7047A" w:rsidRDefault="00B7047A" w:rsidP="00B7047A">
      <w:pPr>
        <w:pStyle w:val="BodyText"/>
        <w:spacing w:before="1"/>
      </w:pPr>
    </w:p>
    <w:p w:rsidR="00B7047A" w:rsidRDefault="00B7047A" w:rsidP="00B7047A">
      <w:pPr>
        <w:pStyle w:val="ListParagraph"/>
        <w:numPr>
          <w:ilvl w:val="0"/>
          <w:numId w:val="32"/>
        </w:numPr>
        <w:tabs>
          <w:tab w:val="left" w:pos="1279"/>
          <w:tab w:val="left" w:pos="1280"/>
        </w:tabs>
        <w:adjustRightInd/>
        <w:spacing w:line="276" w:lineRule="auto"/>
        <w:ind w:left="1279" w:right="692"/>
      </w:pPr>
      <w:r>
        <w:t>El</w:t>
      </w:r>
      <w:r>
        <w:rPr>
          <w:spacing w:val="-3"/>
        </w:rPr>
        <w:t xml:space="preserve"> </w:t>
      </w:r>
      <w:r>
        <w:t>siguiente</w:t>
      </w:r>
      <w:r>
        <w:rPr>
          <w:spacing w:val="-4"/>
        </w:rPr>
        <w:t xml:space="preserve"> </w:t>
      </w:r>
      <w:r>
        <w:t>derecho, en</w:t>
      </w:r>
      <w:r>
        <w:rPr>
          <w:spacing w:val="-1"/>
        </w:rPr>
        <w:t xml:space="preserve"> </w:t>
      </w:r>
      <w:r>
        <w:t>virtud</w:t>
      </w:r>
      <w:r>
        <w:rPr>
          <w:spacing w:val="-3"/>
        </w:rPr>
        <w:t xml:space="preserve"> </w:t>
      </w:r>
      <w:r>
        <w:t>de</w:t>
      </w:r>
      <w:r>
        <w:rPr>
          <w:spacing w:val="-4"/>
        </w:rPr>
        <w:t xml:space="preserve"> </w:t>
      </w:r>
      <w:r>
        <w:t>la</w:t>
      </w:r>
      <w:r>
        <w:rPr>
          <w:spacing w:val="-4"/>
        </w:rPr>
        <w:t xml:space="preserve"> </w:t>
      </w:r>
      <w:r>
        <w:t>FCRA,</w:t>
      </w:r>
      <w:r>
        <w:rPr>
          <w:spacing w:val="-4"/>
        </w:rPr>
        <w:t xml:space="preserve"> </w:t>
      </w:r>
      <w:r>
        <w:t>se</w:t>
      </w:r>
      <w:r>
        <w:rPr>
          <w:spacing w:val="-3"/>
        </w:rPr>
        <w:t xml:space="preserve"> </w:t>
      </w:r>
      <w:r>
        <w:t>aplica</w:t>
      </w:r>
      <w:r>
        <w:rPr>
          <w:spacing w:val="-3"/>
        </w:rPr>
        <w:t xml:space="preserve"> </w:t>
      </w:r>
      <w:r>
        <w:t>a</w:t>
      </w:r>
      <w:r>
        <w:rPr>
          <w:spacing w:val="-4"/>
        </w:rPr>
        <w:t xml:space="preserve"> </w:t>
      </w:r>
      <w:r>
        <w:t>las</w:t>
      </w:r>
      <w:r>
        <w:rPr>
          <w:spacing w:val="-3"/>
        </w:rPr>
        <w:t xml:space="preserve"> </w:t>
      </w:r>
      <w:r>
        <w:t>agencias</w:t>
      </w:r>
      <w:r>
        <w:rPr>
          <w:spacing w:val="-2"/>
        </w:rPr>
        <w:t xml:space="preserve"> </w:t>
      </w:r>
      <w:r>
        <w:t>de</w:t>
      </w:r>
      <w:r>
        <w:rPr>
          <w:spacing w:val="-4"/>
        </w:rPr>
        <w:t xml:space="preserve"> </w:t>
      </w:r>
      <w:r>
        <w:t>informe</w:t>
      </w:r>
      <w:r>
        <w:rPr>
          <w:spacing w:val="-3"/>
        </w:rPr>
        <w:t xml:space="preserve"> </w:t>
      </w:r>
      <w:r>
        <w:t>del</w:t>
      </w:r>
      <w:r>
        <w:rPr>
          <w:spacing w:val="-3"/>
        </w:rPr>
        <w:t xml:space="preserve"> </w:t>
      </w:r>
      <w:r>
        <w:t>consumidor</w:t>
      </w:r>
      <w:r>
        <w:rPr>
          <w:spacing w:val="-3"/>
        </w:rPr>
        <w:t xml:space="preserve"> </w:t>
      </w:r>
      <w:r>
        <w:t>a nivel nacional:</w:t>
      </w:r>
    </w:p>
    <w:p w:rsidR="00B7047A" w:rsidRDefault="00B7047A" w:rsidP="00B7047A">
      <w:pPr>
        <w:pStyle w:val="Heading1"/>
        <w:spacing w:before="6" w:line="280" w:lineRule="auto"/>
        <w:ind w:left="1279"/>
      </w:pPr>
      <w:r>
        <w:t>LOS CONSUMIDORES TIENEN EL DERECHO A OBTENER UN CONGELAMIENTO DE SEGURIDAD</w:t>
      </w:r>
    </w:p>
    <w:p w:rsidR="00B7047A" w:rsidRDefault="00B7047A" w:rsidP="00B7047A">
      <w:pPr>
        <w:spacing w:line="280" w:lineRule="auto"/>
        <w:ind w:left="1279" w:right="588"/>
      </w:pPr>
      <w:r>
        <w:rPr>
          <w:b/>
        </w:rPr>
        <w:t>Usted tiene derecho a colocar un "congelamiento de seguridad" en su informe de crédito, lo que prohibirá que una agencia de informes del consumidor entregue información sobre su informe de crédito sin su autorización expresa</w:t>
      </w:r>
      <w:r>
        <w:t>. El congelamiento de seguridad está diseñado para evitar que créditos, préstamos y servicios se aprueben en su nombre sin su consentimiento. Sin embargo, usted debe saber que colocar un congelamiento de seguridad para controlar el acceso a la información personal y financiera en su informe de crédito podría retrasar, interferir o bloquear la aprobación a tiempo de peticiones o solicitudes posteriores que usted haga con respecto a un nuevo préstamo, crédito, hipoteca o cualquier otra transacción para obtener un crédito.</w:t>
      </w:r>
    </w:p>
    <w:p w:rsidR="00B7047A" w:rsidRDefault="00B7047A" w:rsidP="00B7047A">
      <w:pPr>
        <w:spacing w:line="280" w:lineRule="auto"/>
        <w:sectPr w:rsidR="00B7047A">
          <w:pgSz w:w="12240" w:h="15840"/>
          <w:pgMar w:top="1000" w:right="480" w:bottom="960" w:left="520" w:header="0" w:footer="685" w:gutter="0"/>
          <w:cols w:space="720"/>
        </w:sectPr>
      </w:pPr>
    </w:p>
    <w:p w:rsidR="00B7047A" w:rsidRDefault="00B7047A" w:rsidP="00B7047A">
      <w:pPr>
        <w:pStyle w:val="BodyText"/>
        <w:spacing w:before="79"/>
        <w:ind w:left="1280" w:right="636"/>
      </w:pPr>
      <w:r>
        <w:lastRenderedPageBreak/>
        <w:t>Como alternativa a un congelamiento de seguridad, usted tiene derecho a colocar una alerta de fraude inicial o extendida en su archivo de crédito sin costo alguno. Una alerta de fraude inicial es un aviso que se coloca en el archivo de crédito del consumidor por un (1) año. Cuando hay una alerta de fraude en el archivo de crédito del consumidor, la empresa está obligada a tomar medidas para verificar la identidad de dicho consumidor, antes de concederle un crédito. Si usted es una víctima del robo de identidad, usted tiene derecho a colocar una alerta de fraude extendida, que es un aviso de fraude que dura 7 años.</w:t>
      </w:r>
    </w:p>
    <w:p w:rsidR="00B7047A" w:rsidRDefault="00B7047A" w:rsidP="00B7047A">
      <w:pPr>
        <w:pStyle w:val="BodyText"/>
      </w:pPr>
    </w:p>
    <w:p w:rsidR="00B7047A" w:rsidRDefault="00B7047A" w:rsidP="00B7047A">
      <w:pPr>
        <w:pStyle w:val="BodyText"/>
        <w:ind w:left="1280" w:right="616"/>
      </w:pPr>
      <w:r>
        <w:t>El congelamiento de seguridad no es aplicable a personas o entidades, ni a las subsidiarias o agencias de cobranza que actúen en nombre de dichas personas o entidades, con las cuales usted ya tiene una cuenta y que solicitan información sobre su informe de crédito con el fin de cobrarle o revisar su cuenta. Revisar una cuenta significa realizar ciertas actividades como el mantenimiento, vigilancia, actualizaciones, mejoras y aumentos a la línea de crédito de dicha cuenta.</w:t>
      </w:r>
    </w:p>
    <w:p w:rsidR="00B7047A" w:rsidRDefault="00B7047A" w:rsidP="00B7047A">
      <w:pPr>
        <w:pStyle w:val="BodyText"/>
      </w:pPr>
    </w:p>
    <w:p w:rsidR="00B7047A" w:rsidRDefault="00B7047A" w:rsidP="00B7047A">
      <w:pPr>
        <w:pStyle w:val="ListParagraph"/>
        <w:numPr>
          <w:ilvl w:val="0"/>
          <w:numId w:val="32"/>
        </w:numPr>
        <w:tabs>
          <w:tab w:val="left" w:pos="1279"/>
          <w:tab w:val="left" w:pos="1280"/>
        </w:tabs>
        <w:adjustRightInd/>
        <w:ind w:right="887"/>
      </w:pPr>
      <w:r>
        <w:rPr>
          <w:b/>
        </w:rPr>
        <w:t xml:space="preserve">Usted puede obtener compensación de los infractores. </w:t>
      </w:r>
      <w:r>
        <w:t>Si una agencia de informes del consumidor o, en algunos casos, un usuario de informes del consumidor, o un proveedor de información a una agencia de informes del consumidor infringe la FCRA, es posible que</w:t>
      </w:r>
      <w:r>
        <w:rPr>
          <w:spacing w:val="-17"/>
        </w:rPr>
        <w:t xml:space="preserve"> </w:t>
      </w:r>
      <w:r>
        <w:t>usted pueda presentar una demanda ante una corte estatal o</w:t>
      </w:r>
      <w:r>
        <w:rPr>
          <w:spacing w:val="-8"/>
        </w:rPr>
        <w:t xml:space="preserve"> </w:t>
      </w:r>
      <w:r>
        <w:t>federal.</w:t>
      </w:r>
    </w:p>
    <w:p w:rsidR="00B7047A" w:rsidRDefault="00B7047A" w:rsidP="00B7047A">
      <w:pPr>
        <w:pStyle w:val="BodyText"/>
        <w:spacing w:before="10"/>
        <w:rPr>
          <w:sz w:val="23"/>
        </w:rPr>
      </w:pPr>
    </w:p>
    <w:p w:rsidR="00B7047A" w:rsidRDefault="00B7047A" w:rsidP="00B7047A">
      <w:pPr>
        <w:pStyle w:val="ListParagraph"/>
        <w:numPr>
          <w:ilvl w:val="0"/>
          <w:numId w:val="32"/>
        </w:numPr>
        <w:tabs>
          <w:tab w:val="left" w:pos="1279"/>
          <w:tab w:val="left" w:pos="1280"/>
        </w:tabs>
        <w:adjustRightInd/>
        <w:ind w:right="840"/>
      </w:pPr>
      <w:r>
        <w:rPr>
          <w:b/>
        </w:rPr>
        <w:t>Las víctimas del robo de identidad y el personal militar en servicio activo tienen</w:t>
      </w:r>
      <w:r>
        <w:rPr>
          <w:b/>
          <w:spacing w:val="-23"/>
        </w:rPr>
        <w:t xml:space="preserve"> </w:t>
      </w:r>
      <w:r>
        <w:rPr>
          <w:b/>
        </w:rPr>
        <w:t xml:space="preserve">derechos adicionales. </w:t>
      </w:r>
      <w:r>
        <w:t>Para obtener más información, visite</w:t>
      </w:r>
      <w:r>
        <w:rPr>
          <w:spacing w:val="-9"/>
        </w:rPr>
        <w:t xml:space="preserve"> </w:t>
      </w:r>
      <w:hyperlink r:id="rId28">
        <w:r>
          <w:t>www.consumerfinance.gov/learnmore.</w:t>
        </w:r>
      </w:hyperlink>
    </w:p>
    <w:p w:rsidR="00B7047A" w:rsidRDefault="00B7047A" w:rsidP="00B7047A">
      <w:pPr>
        <w:pStyle w:val="BodyText"/>
        <w:spacing w:before="11"/>
        <w:rPr>
          <w:sz w:val="23"/>
        </w:rPr>
      </w:pPr>
    </w:p>
    <w:p w:rsidR="00B7047A" w:rsidRDefault="00B7047A" w:rsidP="00B7047A">
      <w:pPr>
        <w:pStyle w:val="Heading1"/>
        <w:ind w:right="750" w:firstLine="1"/>
      </w:pPr>
      <w:r>
        <w:t>Los estados tienen autoridad para hacer cumplir la FCRA, y muchos estados tienen su propia legislación sobre los informes de los consumidores. En algunos casos, usted puede tener más derechos en virtud de la ley estatal. Para obtener más información, comuníquese con su agencia estatal o local de protección del consumidor o con el Fiscal General estatal. Para obtener información sobre sus derechos federales, comuníquese con:</w:t>
      </w:r>
    </w:p>
    <w:p w:rsidR="00B7047A" w:rsidRDefault="00B7047A" w:rsidP="00B7047A">
      <w:pPr>
        <w:jc w:val="center"/>
        <w:sectPr w:rsidR="00B7047A">
          <w:pgSz w:w="12240" w:h="15840"/>
          <w:pgMar w:top="1000" w:right="480" w:bottom="960" w:left="520" w:header="0" w:footer="685" w:gutter="0"/>
          <w:cols w:space="720"/>
        </w:sectPr>
      </w:pPr>
    </w:p>
    <w:tbl>
      <w:tblPr>
        <w:tblW w:w="10988" w:type="dxa"/>
        <w:tblInd w:w="-5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6"/>
        <w:gridCol w:w="5602"/>
      </w:tblGrid>
      <w:tr w:rsidR="00B7047A" w:rsidTr="00B7047A">
        <w:trPr>
          <w:trHeight w:val="320"/>
        </w:trPr>
        <w:tc>
          <w:tcPr>
            <w:tcW w:w="5386" w:type="dxa"/>
          </w:tcPr>
          <w:p w:rsidR="00B7047A" w:rsidRDefault="00B7047A" w:rsidP="00EE2855">
            <w:pPr>
              <w:pStyle w:val="TableParagraph"/>
              <w:spacing w:line="301" w:lineRule="exact"/>
              <w:ind w:left="1360"/>
              <w:rPr>
                <w:b/>
                <w:sz w:val="28"/>
              </w:rPr>
            </w:pPr>
            <w:r>
              <w:rPr>
                <w:b/>
                <w:sz w:val="28"/>
              </w:rPr>
              <w:lastRenderedPageBreak/>
              <w:t>TIPO DE NEGOCIO:</w:t>
            </w:r>
          </w:p>
        </w:tc>
        <w:tc>
          <w:tcPr>
            <w:tcW w:w="5602" w:type="dxa"/>
          </w:tcPr>
          <w:p w:rsidR="00B7047A" w:rsidRDefault="00B7047A" w:rsidP="00EE2855">
            <w:pPr>
              <w:pStyle w:val="TableParagraph"/>
              <w:spacing w:line="301" w:lineRule="exact"/>
              <w:ind w:left="1333"/>
              <w:rPr>
                <w:b/>
                <w:sz w:val="28"/>
              </w:rPr>
            </w:pPr>
            <w:r>
              <w:rPr>
                <w:b/>
                <w:sz w:val="28"/>
              </w:rPr>
              <w:t>COMUNÍQUESE CON:</w:t>
            </w:r>
          </w:p>
        </w:tc>
      </w:tr>
      <w:tr w:rsidR="00B7047A" w:rsidTr="00B7047A">
        <w:trPr>
          <w:trHeight w:val="2118"/>
        </w:trPr>
        <w:tc>
          <w:tcPr>
            <w:tcW w:w="5386" w:type="dxa"/>
          </w:tcPr>
          <w:p w:rsidR="00B7047A" w:rsidRDefault="00B7047A" w:rsidP="00EE2855">
            <w:pPr>
              <w:pStyle w:val="TableParagraph"/>
              <w:ind w:right="146"/>
              <w:rPr>
                <w:sz w:val="20"/>
              </w:rPr>
            </w:pPr>
            <w:r>
              <w:rPr>
                <w:sz w:val="20"/>
              </w:rPr>
              <w:t>1.a. Bancos, asociaciones de ahorro y cooperativas de crédito con activos totales de más de $10 mil millones de dólares y sus filiales</w:t>
            </w:r>
          </w:p>
          <w:p w:rsidR="00B7047A" w:rsidRDefault="00B7047A" w:rsidP="00EE2855">
            <w:pPr>
              <w:pStyle w:val="TableParagraph"/>
              <w:spacing w:before="1"/>
              <w:ind w:left="0"/>
              <w:rPr>
                <w:b/>
                <w:sz w:val="20"/>
              </w:rPr>
            </w:pPr>
          </w:p>
          <w:p w:rsidR="00B7047A" w:rsidRDefault="00B7047A" w:rsidP="00EE2855">
            <w:pPr>
              <w:pStyle w:val="TableParagraph"/>
              <w:spacing w:before="1"/>
              <w:rPr>
                <w:sz w:val="20"/>
              </w:rPr>
            </w:pPr>
            <w:r>
              <w:rPr>
                <w:sz w:val="20"/>
              </w:rPr>
              <w:t>b. Dichas filiales que no sean bancos, asociaciones de ahorro o cooperativas de crédito también deben listar, además del CFPB:</w:t>
            </w:r>
          </w:p>
        </w:tc>
        <w:tc>
          <w:tcPr>
            <w:tcW w:w="5602" w:type="dxa"/>
          </w:tcPr>
          <w:p w:rsidR="00B7047A" w:rsidRDefault="00B7047A" w:rsidP="00B7047A">
            <w:pPr>
              <w:pStyle w:val="TableParagraph"/>
              <w:numPr>
                <w:ilvl w:val="0"/>
                <w:numId w:val="31"/>
              </w:numPr>
              <w:tabs>
                <w:tab w:val="left" w:pos="341"/>
              </w:tabs>
              <w:adjustRightInd/>
              <w:ind w:right="2128" w:firstLine="0"/>
              <w:rPr>
                <w:sz w:val="20"/>
              </w:rPr>
            </w:pPr>
            <w:r>
              <w:rPr>
                <w:sz w:val="20"/>
              </w:rPr>
              <w:t>Consumer Financial Protection Bureau 1700 G Street,</w:t>
            </w:r>
            <w:r>
              <w:rPr>
                <w:spacing w:val="1"/>
                <w:sz w:val="20"/>
              </w:rPr>
              <w:t xml:space="preserve"> </w:t>
            </w:r>
            <w:r>
              <w:rPr>
                <w:sz w:val="20"/>
              </w:rPr>
              <w:t>NW</w:t>
            </w:r>
          </w:p>
          <w:p w:rsidR="00B7047A" w:rsidRDefault="00B7047A" w:rsidP="00EE2855">
            <w:pPr>
              <w:pStyle w:val="TableParagraph"/>
              <w:spacing w:before="1"/>
              <w:rPr>
                <w:sz w:val="20"/>
              </w:rPr>
            </w:pPr>
            <w:r>
              <w:rPr>
                <w:sz w:val="20"/>
              </w:rPr>
              <w:t>Washington, DC</w:t>
            </w:r>
            <w:r>
              <w:rPr>
                <w:spacing w:val="-6"/>
                <w:sz w:val="20"/>
              </w:rPr>
              <w:t xml:space="preserve"> </w:t>
            </w:r>
            <w:r>
              <w:rPr>
                <w:sz w:val="20"/>
              </w:rPr>
              <w:t>20552</w:t>
            </w:r>
          </w:p>
          <w:p w:rsidR="00B7047A" w:rsidRDefault="00B7047A" w:rsidP="00EE2855">
            <w:pPr>
              <w:pStyle w:val="TableParagraph"/>
              <w:spacing w:before="1"/>
              <w:ind w:left="0"/>
              <w:rPr>
                <w:b/>
                <w:sz w:val="20"/>
              </w:rPr>
            </w:pPr>
          </w:p>
          <w:p w:rsidR="00B7047A" w:rsidRDefault="00B7047A" w:rsidP="00B7047A">
            <w:pPr>
              <w:pStyle w:val="TableParagraph"/>
              <w:numPr>
                <w:ilvl w:val="0"/>
                <w:numId w:val="31"/>
              </w:numPr>
              <w:tabs>
                <w:tab w:val="left" w:pos="353"/>
              </w:tabs>
              <w:adjustRightInd/>
              <w:ind w:right="2913" w:firstLine="0"/>
              <w:rPr>
                <w:sz w:val="20"/>
              </w:rPr>
            </w:pPr>
            <w:r>
              <w:rPr>
                <w:sz w:val="20"/>
              </w:rPr>
              <w:t>Federal Trade Commission Consumer Response Center 600 Pennsylvania Avenue, NW Washington, DC</w:t>
            </w:r>
            <w:r>
              <w:rPr>
                <w:spacing w:val="-1"/>
                <w:sz w:val="20"/>
              </w:rPr>
              <w:t xml:space="preserve"> </w:t>
            </w:r>
            <w:r>
              <w:rPr>
                <w:sz w:val="20"/>
              </w:rPr>
              <w:t>20580</w:t>
            </w:r>
          </w:p>
          <w:p w:rsidR="00B7047A" w:rsidRDefault="00B7047A" w:rsidP="00EE2855">
            <w:pPr>
              <w:pStyle w:val="TableParagraph"/>
              <w:spacing w:line="230" w:lineRule="exact"/>
              <w:rPr>
                <w:sz w:val="20"/>
              </w:rPr>
            </w:pPr>
            <w:r>
              <w:rPr>
                <w:sz w:val="20"/>
              </w:rPr>
              <w:t>(877) 382-4357</w:t>
            </w:r>
          </w:p>
        </w:tc>
      </w:tr>
      <w:tr w:rsidR="00B7047A" w:rsidTr="00B7047A">
        <w:trPr>
          <w:trHeight w:val="4619"/>
        </w:trPr>
        <w:tc>
          <w:tcPr>
            <w:tcW w:w="5386" w:type="dxa"/>
          </w:tcPr>
          <w:p w:rsidR="00B7047A" w:rsidRDefault="00B7047A" w:rsidP="00EE2855">
            <w:pPr>
              <w:pStyle w:val="TableParagraph"/>
              <w:rPr>
                <w:sz w:val="20"/>
              </w:rPr>
            </w:pPr>
            <w:r>
              <w:rPr>
                <w:sz w:val="20"/>
              </w:rPr>
              <w:t>2. En la medida en que no estén incluidos en el punto 1 anterior:</w:t>
            </w:r>
          </w:p>
          <w:p w:rsidR="00B7047A" w:rsidRDefault="00B7047A" w:rsidP="00EE2855">
            <w:pPr>
              <w:pStyle w:val="TableParagraph"/>
              <w:spacing w:before="1"/>
              <w:ind w:left="0"/>
              <w:rPr>
                <w:b/>
                <w:sz w:val="20"/>
              </w:rPr>
            </w:pPr>
          </w:p>
          <w:p w:rsidR="00B7047A" w:rsidRDefault="00B7047A" w:rsidP="00B7047A">
            <w:pPr>
              <w:pStyle w:val="TableParagraph"/>
              <w:numPr>
                <w:ilvl w:val="0"/>
                <w:numId w:val="30"/>
              </w:numPr>
              <w:tabs>
                <w:tab w:val="left" w:pos="341"/>
              </w:tabs>
              <w:adjustRightInd/>
              <w:ind w:right="178" w:firstLine="0"/>
              <w:rPr>
                <w:sz w:val="20"/>
              </w:rPr>
            </w:pPr>
            <w:r>
              <w:rPr>
                <w:sz w:val="20"/>
              </w:rPr>
              <w:t>Bancos nacionales, asociaciones de ahorro federales y sucursales federales y agencias federales de bancos</w:t>
            </w:r>
            <w:r>
              <w:rPr>
                <w:spacing w:val="-24"/>
                <w:sz w:val="20"/>
              </w:rPr>
              <w:t xml:space="preserve"> </w:t>
            </w:r>
            <w:r>
              <w:rPr>
                <w:sz w:val="20"/>
              </w:rPr>
              <w:t>extranjeros</w:t>
            </w:r>
          </w:p>
          <w:p w:rsidR="00B7047A" w:rsidRDefault="00B7047A" w:rsidP="00EE2855">
            <w:pPr>
              <w:pStyle w:val="TableParagraph"/>
              <w:spacing w:before="10"/>
              <w:ind w:left="0"/>
              <w:rPr>
                <w:b/>
                <w:sz w:val="19"/>
              </w:rPr>
            </w:pPr>
          </w:p>
          <w:p w:rsidR="00B7047A" w:rsidRDefault="00B7047A" w:rsidP="00B7047A">
            <w:pPr>
              <w:pStyle w:val="TableParagraph"/>
              <w:numPr>
                <w:ilvl w:val="0"/>
                <w:numId w:val="30"/>
              </w:numPr>
              <w:tabs>
                <w:tab w:val="left" w:pos="353"/>
              </w:tabs>
              <w:adjustRightInd/>
              <w:ind w:right="15" w:firstLine="0"/>
              <w:rPr>
                <w:sz w:val="20"/>
              </w:rPr>
            </w:pPr>
            <w:r>
              <w:rPr>
                <w:sz w:val="20"/>
              </w:rPr>
              <w:t>Bancos miembros del estado, sucursales y agencias de bancos extranjeros (que no sean sucursales federales, agencias federales, o Sucursales Estatales Aseguradas de Bancos Extranjeros), compañías de préstamos comerciales de propiedad o controladas por bancos extranjeros y las organizaciones que operan bajo la sección 25 o 25A de la Ley de la Reserva Federal (Federal Reserve</w:t>
            </w:r>
            <w:r>
              <w:rPr>
                <w:spacing w:val="-1"/>
                <w:sz w:val="20"/>
              </w:rPr>
              <w:t xml:space="preserve"> </w:t>
            </w:r>
            <w:r>
              <w:rPr>
                <w:sz w:val="20"/>
              </w:rPr>
              <w:t>Act)</w:t>
            </w:r>
          </w:p>
          <w:p w:rsidR="00B7047A" w:rsidRDefault="00B7047A" w:rsidP="00EE2855">
            <w:pPr>
              <w:pStyle w:val="TableParagraph"/>
              <w:spacing w:before="1"/>
              <w:ind w:left="0"/>
              <w:rPr>
                <w:b/>
                <w:sz w:val="20"/>
              </w:rPr>
            </w:pPr>
          </w:p>
          <w:p w:rsidR="00B7047A" w:rsidRDefault="00B7047A" w:rsidP="00B7047A">
            <w:pPr>
              <w:pStyle w:val="TableParagraph"/>
              <w:numPr>
                <w:ilvl w:val="0"/>
                <w:numId w:val="30"/>
              </w:numPr>
              <w:tabs>
                <w:tab w:val="left" w:pos="341"/>
              </w:tabs>
              <w:adjustRightInd/>
              <w:ind w:right="332" w:firstLine="0"/>
              <w:rPr>
                <w:sz w:val="20"/>
              </w:rPr>
            </w:pPr>
            <w:r>
              <w:rPr>
                <w:sz w:val="20"/>
              </w:rPr>
              <w:t>Bancos Asegurados No Miembros, Sucursales Estatales Aseguradas de Bancos Extranjeros y asociaciones de ahorros estatales</w:t>
            </w:r>
            <w:r>
              <w:rPr>
                <w:spacing w:val="-2"/>
                <w:sz w:val="20"/>
              </w:rPr>
              <w:t xml:space="preserve"> </w:t>
            </w:r>
            <w:r>
              <w:rPr>
                <w:sz w:val="20"/>
              </w:rPr>
              <w:t>aseguradas</w:t>
            </w:r>
          </w:p>
          <w:p w:rsidR="00B7047A" w:rsidRDefault="00B7047A" w:rsidP="00EE2855">
            <w:pPr>
              <w:pStyle w:val="TableParagraph"/>
              <w:spacing w:before="11"/>
              <w:ind w:left="0"/>
              <w:rPr>
                <w:b/>
                <w:sz w:val="19"/>
              </w:rPr>
            </w:pPr>
          </w:p>
          <w:p w:rsidR="00B7047A" w:rsidRDefault="00B7047A" w:rsidP="00B7047A">
            <w:pPr>
              <w:pStyle w:val="TableParagraph"/>
              <w:numPr>
                <w:ilvl w:val="0"/>
                <w:numId w:val="30"/>
              </w:numPr>
              <w:tabs>
                <w:tab w:val="left" w:pos="353"/>
              </w:tabs>
              <w:adjustRightInd/>
              <w:ind w:left="352" w:hanging="203"/>
              <w:rPr>
                <w:sz w:val="20"/>
              </w:rPr>
            </w:pPr>
            <w:r>
              <w:rPr>
                <w:sz w:val="20"/>
              </w:rPr>
              <w:t>Cooperativas Federales de</w:t>
            </w:r>
            <w:r>
              <w:rPr>
                <w:spacing w:val="-5"/>
                <w:sz w:val="20"/>
              </w:rPr>
              <w:t xml:space="preserve"> </w:t>
            </w:r>
            <w:r>
              <w:rPr>
                <w:sz w:val="20"/>
              </w:rPr>
              <w:t>Crédito</w:t>
            </w:r>
          </w:p>
        </w:tc>
        <w:tc>
          <w:tcPr>
            <w:tcW w:w="5602" w:type="dxa"/>
          </w:tcPr>
          <w:p w:rsidR="00B7047A" w:rsidRDefault="00B7047A" w:rsidP="00EE2855">
            <w:pPr>
              <w:pStyle w:val="TableParagraph"/>
              <w:ind w:left="0"/>
              <w:rPr>
                <w:b/>
                <w:sz w:val="20"/>
              </w:rPr>
            </w:pPr>
          </w:p>
          <w:p w:rsidR="00B7047A" w:rsidRDefault="00B7047A" w:rsidP="00EE2855">
            <w:pPr>
              <w:pStyle w:val="TableParagraph"/>
              <w:ind w:right="1873"/>
              <w:rPr>
                <w:sz w:val="20"/>
              </w:rPr>
            </w:pPr>
            <w:r>
              <w:rPr>
                <w:sz w:val="20"/>
              </w:rPr>
              <w:t>a. Office of the Comptroller of the Currency Customer Assistance Group</w:t>
            </w:r>
          </w:p>
          <w:p w:rsidR="00B7047A" w:rsidRDefault="00B7047A" w:rsidP="00EE2855">
            <w:pPr>
              <w:pStyle w:val="TableParagraph"/>
              <w:spacing w:before="1"/>
              <w:ind w:right="3822"/>
              <w:rPr>
                <w:sz w:val="20"/>
              </w:rPr>
            </w:pPr>
            <w:r>
              <w:rPr>
                <w:sz w:val="20"/>
              </w:rPr>
              <w:t>P.O. Box 53570 Houston, TX 77052</w:t>
            </w:r>
          </w:p>
          <w:p w:rsidR="00B7047A" w:rsidRDefault="00B7047A" w:rsidP="00EE2855">
            <w:pPr>
              <w:pStyle w:val="TableParagraph"/>
              <w:spacing w:before="11"/>
              <w:ind w:left="0"/>
              <w:rPr>
                <w:b/>
                <w:sz w:val="19"/>
              </w:rPr>
            </w:pPr>
          </w:p>
          <w:p w:rsidR="00B7047A" w:rsidRDefault="00B7047A" w:rsidP="00EE2855">
            <w:pPr>
              <w:pStyle w:val="TableParagraph"/>
              <w:rPr>
                <w:sz w:val="20"/>
              </w:rPr>
            </w:pPr>
            <w:r>
              <w:rPr>
                <w:sz w:val="20"/>
              </w:rPr>
              <w:t>b. Federal Reserve Consumer Help Center</w:t>
            </w:r>
          </w:p>
          <w:p w:rsidR="00B7047A" w:rsidRDefault="00B7047A" w:rsidP="00EE2855">
            <w:pPr>
              <w:pStyle w:val="TableParagraph"/>
              <w:ind w:right="3444"/>
              <w:rPr>
                <w:sz w:val="20"/>
              </w:rPr>
            </w:pPr>
            <w:r>
              <w:rPr>
                <w:sz w:val="20"/>
              </w:rPr>
              <w:t>P.O. Box. 1200 Minneapolis, MN 55480</w:t>
            </w:r>
          </w:p>
          <w:p w:rsidR="00B7047A" w:rsidRDefault="00B7047A" w:rsidP="00EE2855">
            <w:pPr>
              <w:pStyle w:val="TableParagraph"/>
              <w:spacing w:before="11"/>
              <w:ind w:left="0"/>
              <w:rPr>
                <w:b/>
                <w:sz w:val="19"/>
              </w:rPr>
            </w:pPr>
          </w:p>
          <w:p w:rsidR="00B7047A" w:rsidRDefault="00B7047A" w:rsidP="00B7047A">
            <w:pPr>
              <w:pStyle w:val="TableParagraph"/>
              <w:numPr>
                <w:ilvl w:val="0"/>
                <w:numId w:val="29"/>
              </w:numPr>
              <w:tabs>
                <w:tab w:val="left" w:pos="341"/>
              </w:tabs>
              <w:adjustRightInd/>
              <w:ind w:right="92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B7047A" w:rsidRDefault="00B7047A" w:rsidP="00EE2855">
            <w:pPr>
              <w:pStyle w:val="TableParagraph"/>
              <w:spacing w:before="1"/>
              <w:ind w:right="3078"/>
              <w:rPr>
                <w:sz w:val="20"/>
              </w:rPr>
            </w:pPr>
            <w:r>
              <w:rPr>
                <w:sz w:val="20"/>
              </w:rPr>
              <w:t>1100 Walnut Street, Box #11 Kansas City, MO 64106</w:t>
            </w:r>
          </w:p>
          <w:p w:rsidR="00B7047A" w:rsidRDefault="00B7047A" w:rsidP="00EE2855">
            <w:pPr>
              <w:pStyle w:val="TableParagraph"/>
              <w:spacing w:before="11"/>
              <w:ind w:left="0"/>
              <w:rPr>
                <w:b/>
                <w:sz w:val="19"/>
              </w:rPr>
            </w:pPr>
          </w:p>
          <w:p w:rsidR="00B7047A" w:rsidRDefault="00B7047A" w:rsidP="00B7047A">
            <w:pPr>
              <w:pStyle w:val="TableParagraph"/>
              <w:numPr>
                <w:ilvl w:val="0"/>
                <w:numId w:val="29"/>
              </w:numPr>
              <w:tabs>
                <w:tab w:val="left" w:pos="353"/>
              </w:tabs>
              <w:adjustRightInd/>
              <w:ind w:right="2168" w:firstLine="0"/>
              <w:jc w:val="both"/>
              <w:rPr>
                <w:sz w:val="20"/>
              </w:rPr>
            </w:pPr>
            <w:r>
              <w:rPr>
                <w:sz w:val="20"/>
              </w:rPr>
              <w:t>National Credit Union Administration Office of Consumer Financial Protection 1775 Duke Street</w:t>
            </w:r>
          </w:p>
          <w:p w:rsidR="00B7047A" w:rsidRDefault="00B7047A" w:rsidP="00EE2855">
            <w:pPr>
              <w:pStyle w:val="TableParagraph"/>
              <w:spacing w:line="229" w:lineRule="exact"/>
              <w:jc w:val="both"/>
              <w:rPr>
                <w:sz w:val="20"/>
              </w:rPr>
            </w:pPr>
            <w:r>
              <w:rPr>
                <w:sz w:val="20"/>
              </w:rPr>
              <w:t>Alexandria, VA 22314</w:t>
            </w:r>
          </w:p>
        </w:tc>
      </w:tr>
      <w:tr w:rsidR="00B7047A" w:rsidTr="00B7047A">
        <w:trPr>
          <w:trHeight w:val="921"/>
        </w:trPr>
        <w:tc>
          <w:tcPr>
            <w:tcW w:w="5386" w:type="dxa"/>
          </w:tcPr>
          <w:p w:rsidR="00B7047A" w:rsidRDefault="00B7047A" w:rsidP="00EE2855">
            <w:pPr>
              <w:pStyle w:val="TableParagraph"/>
              <w:rPr>
                <w:sz w:val="20"/>
              </w:rPr>
            </w:pPr>
            <w:r>
              <w:rPr>
                <w:sz w:val="20"/>
              </w:rPr>
              <w:t>3. Compañías aéreas</w:t>
            </w:r>
          </w:p>
        </w:tc>
        <w:tc>
          <w:tcPr>
            <w:tcW w:w="5602" w:type="dxa"/>
          </w:tcPr>
          <w:p w:rsidR="00B7047A" w:rsidRDefault="00B7047A" w:rsidP="00EE2855">
            <w:pPr>
              <w:pStyle w:val="TableParagraph"/>
              <w:ind w:right="612"/>
              <w:rPr>
                <w:sz w:val="20"/>
              </w:rPr>
            </w:pPr>
            <w:r>
              <w:rPr>
                <w:sz w:val="20"/>
              </w:rPr>
              <w:t>Assistant General Counsel for Office of Aviation Protection Department of Transportation</w:t>
            </w:r>
          </w:p>
          <w:p w:rsidR="00B7047A" w:rsidRDefault="00B7047A" w:rsidP="00EE2855">
            <w:pPr>
              <w:pStyle w:val="TableParagraph"/>
              <w:spacing w:before="1" w:line="230" w:lineRule="atLeast"/>
              <w:ind w:right="3084"/>
              <w:rPr>
                <w:sz w:val="20"/>
              </w:rPr>
            </w:pPr>
            <w:r>
              <w:rPr>
                <w:sz w:val="20"/>
              </w:rPr>
              <w:t>1200 New Jersey Avenue SE Washington, DC 20590</w:t>
            </w:r>
          </w:p>
        </w:tc>
      </w:tr>
      <w:tr w:rsidR="00B7047A" w:rsidTr="00B7047A">
        <w:trPr>
          <w:trHeight w:val="1148"/>
        </w:trPr>
        <w:tc>
          <w:tcPr>
            <w:tcW w:w="5386" w:type="dxa"/>
          </w:tcPr>
          <w:p w:rsidR="00B7047A" w:rsidRDefault="00B7047A" w:rsidP="00EE2855">
            <w:pPr>
              <w:pStyle w:val="TableParagraph"/>
              <w:ind w:right="25"/>
              <w:rPr>
                <w:sz w:val="20"/>
              </w:rPr>
            </w:pPr>
            <w:r>
              <w:rPr>
                <w:sz w:val="20"/>
              </w:rPr>
              <w:t>4. Acreedores sujetos a la Junta de Transporte Terrestre (Surface Transportation Board)</w:t>
            </w:r>
          </w:p>
        </w:tc>
        <w:tc>
          <w:tcPr>
            <w:tcW w:w="5602" w:type="dxa"/>
          </w:tcPr>
          <w:p w:rsidR="00B7047A" w:rsidRDefault="00B7047A" w:rsidP="00EE2855">
            <w:pPr>
              <w:pStyle w:val="TableParagraph"/>
              <w:ind w:right="973"/>
              <w:rPr>
                <w:sz w:val="20"/>
              </w:rPr>
            </w:pPr>
            <w:r>
              <w:rPr>
                <w:sz w:val="20"/>
              </w:rPr>
              <w:t>Office of Public Assistance, Governmental Affairs, and Compliance</w:t>
            </w:r>
          </w:p>
          <w:p w:rsidR="00B7047A" w:rsidRDefault="00B7047A" w:rsidP="00EE2855">
            <w:pPr>
              <w:pStyle w:val="TableParagraph"/>
              <w:spacing w:before="1"/>
              <w:rPr>
                <w:sz w:val="20"/>
              </w:rPr>
            </w:pPr>
            <w:r>
              <w:rPr>
                <w:sz w:val="20"/>
              </w:rPr>
              <w:t>Surface Transportation Board</w:t>
            </w:r>
          </w:p>
          <w:p w:rsidR="00B7047A" w:rsidRDefault="00B7047A" w:rsidP="00EE2855">
            <w:pPr>
              <w:pStyle w:val="TableParagraph"/>
              <w:spacing w:before="5" w:line="228" w:lineRule="exact"/>
              <w:ind w:right="3522"/>
              <w:rPr>
                <w:sz w:val="20"/>
              </w:rPr>
            </w:pPr>
            <w:r>
              <w:rPr>
                <w:sz w:val="20"/>
              </w:rPr>
              <w:t>395 E Street SW Washington, DC 20423</w:t>
            </w:r>
          </w:p>
        </w:tc>
      </w:tr>
      <w:tr w:rsidR="00B7047A" w:rsidTr="00B7047A">
        <w:trPr>
          <w:trHeight w:val="531"/>
        </w:trPr>
        <w:tc>
          <w:tcPr>
            <w:tcW w:w="5386" w:type="dxa"/>
          </w:tcPr>
          <w:p w:rsidR="00B7047A" w:rsidRDefault="00B7047A" w:rsidP="00EE2855">
            <w:pPr>
              <w:pStyle w:val="TableParagraph"/>
              <w:ind w:right="547"/>
              <w:rPr>
                <w:sz w:val="20"/>
              </w:rPr>
            </w:pPr>
            <w:r>
              <w:rPr>
                <w:sz w:val="20"/>
              </w:rPr>
              <w:t>5. Acreedores sujetos a la Ley de Empacadores y Corrales Ganaderos de 1921 (Packers and Stockyards Act, 1921)</w:t>
            </w:r>
          </w:p>
        </w:tc>
        <w:tc>
          <w:tcPr>
            <w:tcW w:w="5602" w:type="dxa"/>
          </w:tcPr>
          <w:p w:rsidR="00B7047A" w:rsidRDefault="00B7047A" w:rsidP="00EE2855">
            <w:pPr>
              <w:pStyle w:val="TableParagraph"/>
              <w:ind w:right="629"/>
              <w:rPr>
                <w:sz w:val="20"/>
              </w:rPr>
            </w:pPr>
            <w:r>
              <w:rPr>
                <w:sz w:val="20"/>
              </w:rPr>
              <w:t>Oficina Regional de la División de Empacadores y Corrales Ganaderos más cercana</w:t>
            </w:r>
          </w:p>
        </w:tc>
      </w:tr>
      <w:tr w:rsidR="00B7047A" w:rsidTr="00B7047A">
        <w:trPr>
          <w:trHeight w:val="973"/>
        </w:trPr>
        <w:tc>
          <w:tcPr>
            <w:tcW w:w="5386" w:type="dxa"/>
          </w:tcPr>
          <w:p w:rsidR="00B7047A" w:rsidRDefault="00B7047A" w:rsidP="00EE2855">
            <w:pPr>
              <w:pStyle w:val="TableParagraph"/>
              <w:rPr>
                <w:sz w:val="20"/>
              </w:rPr>
            </w:pPr>
            <w:r>
              <w:rPr>
                <w:sz w:val="20"/>
              </w:rPr>
              <w:t>6. Compañías de Inversión en Pequeños Negocios</w:t>
            </w:r>
          </w:p>
        </w:tc>
        <w:tc>
          <w:tcPr>
            <w:tcW w:w="5602" w:type="dxa"/>
          </w:tcPr>
          <w:p w:rsidR="00B7047A" w:rsidRDefault="00B7047A" w:rsidP="00EE2855">
            <w:pPr>
              <w:pStyle w:val="TableParagraph"/>
              <w:ind w:right="1396"/>
              <w:rPr>
                <w:sz w:val="20"/>
              </w:rPr>
            </w:pPr>
            <w:r>
              <w:rPr>
                <w:sz w:val="20"/>
              </w:rPr>
              <w:t>Associate Administrator, Office of Capital Access United States Small Business Administration</w:t>
            </w:r>
          </w:p>
          <w:p w:rsidR="00B7047A" w:rsidRDefault="00B7047A" w:rsidP="00EE2855">
            <w:pPr>
              <w:pStyle w:val="TableParagraph"/>
              <w:spacing w:line="229" w:lineRule="exact"/>
              <w:rPr>
                <w:sz w:val="20"/>
              </w:rPr>
            </w:pPr>
            <w:r>
              <w:rPr>
                <w:sz w:val="20"/>
              </w:rPr>
              <w:t>409 Third Street SW, Suite 8200</w:t>
            </w:r>
          </w:p>
          <w:p w:rsidR="00B7047A" w:rsidRDefault="00B7047A" w:rsidP="00EE2855">
            <w:pPr>
              <w:pStyle w:val="TableParagraph"/>
              <w:rPr>
                <w:sz w:val="20"/>
              </w:rPr>
            </w:pPr>
            <w:r>
              <w:rPr>
                <w:sz w:val="20"/>
              </w:rPr>
              <w:t>Washington, DC 20416</w:t>
            </w:r>
          </w:p>
        </w:tc>
      </w:tr>
      <w:tr w:rsidR="00B7047A" w:rsidTr="00B7047A">
        <w:trPr>
          <w:trHeight w:val="702"/>
        </w:trPr>
        <w:tc>
          <w:tcPr>
            <w:tcW w:w="5386" w:type="dxa"/>
          </w:tcPr>
          <w:p w:rsidR="00B7047A" w:rsidRDefault="00B7047A" w:rsidP="00EE2855">
            <w:pPr>
              <w:pStyle w:val="TableParagraph"/>
              <w:rPr>
                <w:sz w:val="20"/>
              </w:rPr>
            </w:pPr>
            <w:r>
              <w:rPr>
                <w:sz w:val="20"/>
              </w:rPr>
              <w:t>7. Agentes y Distribuidores</w:t>
            </w:r>
          </w:p>
        </w:tc>
        <w:tc>
          <w:tcPr>
            <w:tcW w:w="5602" w:type="dxa"/>
          </w:tcPr>
          <w:p w:rsidR="00B7047A" w:rsidRDefault="00B7047A" w:rsidP="00EE2855">
            <w:pPr>
              <w:pStyle w:val="TableParagraph"/>
              <w:ind w:right="2389"/>
              <w:rPr>
                <w:sz w:val="20"/>
              </w:rPr>
            </w:pPr>
            <w:r>
              <w:rPr>
                <w:sz w:val="20"/>
              </w:rPr>
              <w:t>Securities and Exchange Commission 100 F Street, NE</w:t>
            </w:r>
          </w:p>
          <w:p w:rsidR="00B7047A" w:rsidRDefault="00B7047A" w:rsidP="00EE2855">
            <w:pPr>
              <w:pStyle w:val="TableParagraph"/>
              <w:spacing w:line="222" w:lineRule="exact"/>
              <w:rPr>
                <w:sz w:val="20"/>
              </w:rPr>
            </w:pPr>
            <w:r>
              <w:rPr>
                <w:sz w:val="20"/>
              </w:rPr>
              <w:t>Washington, DC 20549</w:t>
            </w:r>
          </w:p>
        </w:tc>
      </w:tr>
      <w:tr w:rsidR="00B7047A" w:rsidTr="00B7047A">
        <w:trPr>
          <w:trHeight w:val="705"/>
        </w:trPr>
        <w:tc>
          <w:tcPr>
            <w:tcW w:w="5386" w:type="dxa"/>
          </w:tcPr>
          <w:p w:rsidR="00B7047A" w:rsidRDefault="00B7047A" w:rsidP="00EE2855">
            <w:pPr>
              <w:pStyle w:val="TableParagraph"/>
              <w:ind w:right="596"/>
              <w:rPr>
                <w:sz w:val="20"/>
              </w:rPr>
            </w:pPr>
            <w:r>
              <w:rPr>
                <w:sz w:val="20"/>
              </w:rPr>
              <w:t>8. Instituciones que son miembros del Sistema de Crédito Agrícola</w:t>
            </w:r>
          </w:p>
        </w:tc>
        <w:tc>
          <w:tcPr>
            <w:tcW w:w="5602" w:type="dxa"/>
          </w:tcPr>
          <w:p w:rsidR="00B7047A" w:rsidRDefault="00B7047A" w:rsidP="00EE2855">
            <w:pPr>
              <w:pStyle w:val="TableParagraph"/>
              <w:spacing w:before="3" w:line="230" w:lineRule="exact"/>
              <w:ind w:right="3183"/>
              <w:rPr>
                <w:sz w:val="20"/>
              </w:rPr>
            </w:pPr>
            <w:r>
              <w:rPr>
                <w:sz w:val="20"/>
              </w:rPr>
              <w:t>Farm Credit Administration 1501 Farm Credit Drive McLean, VA 22102-5090</w:t>
            </w:r>
          </w:p>
        </w:tc>
      </w:tr>
      <w:tr w:rsidR="00B7047A" w:rsidTr="00B7047A">
        <w:trPr>
          <w:trHeight w:val="1153"/>
        </w:trPr>
        <w:tc>
          <w:tcPr>
            <w:tcW w:w="5386" w:type="dxa"/>
          </w:tcPr>
          <w:p w:rsidR="00B7047A" w:rsidRDefault="00B7047A" w:rsidP="00EE2855">
            <w:pPr>
              <w:pStyle w:val="TableParagraph"/>
              <w:ind w:right="695"/>
              <w:rPr>
                <w:sz w:val="20"/>
              </w:rPr>
            </w:pPr>
            <w:r>
              <w:rPr>
                <w:sz w:val="20"/>
              </w:rPr>
              <w:t>9. Minoristas, Compañías Financieras y todos los demás acreedores no indicados anteriormente</w:t>
            </w:r>
          </w:p>
        </w:tc>
        <w:tc>
          <w:tcPr>
            <w:tcW w:w="5602" w:type="dxa"/>
          </w:tcPr>
          <w:p w:rsidR="00B7047A" w:rsidRDefault="00B7047A" w:rsidP="00EE2855">
            <w:pPr>
              <w:pStyle w:val="TableParagraph"/>
              <w:ind w:right="2913"/>
              <w:rPr>
                <w:sz w:val="20"/>
              </w:rPr>
            </w:pPr>
            <w:r>
              <w:rPr>
                <w:sz w:val="20"/>
              </w:rPr>
              <w:t>Federal Trade Commission Consumer Response Center 600 Pennsylvania Avenue, NW Washington, DC</w:t>
            </w:r>
            <w:r>
              <w:rPr>
                <w:spacing w:val="-1"/>
                <w:sz w:val="20"/>
              </w:rPr>
              <w:t xml:space="preserve"> </w:t>
            </w:r>
            <w:r>
              <w:rPr>
                <w:sz w:val="20"/>
              </w:rPr>
              <w:t>20580</w:t>
            </w:r>
          </w:p>
          <w:p w:rsidR="00B7047A" w:rsidRDefault="00B7047A" w:rsidP="00EE2855">
            <w:pPr>
              <w:pStyle w:val="TableParagraph"/>
              <w:spacing w:line="214" w:lineRule="exact"/>
              <w:rPr>
                <w:sz w:val="20"/>
              </w:rPr>
            </w:pPr>
            <w:r>
              <w:rPr>
                <w:sz w:val="20"/>
              </w:rPr>
              <w:t>(877) 382-4357</w:t>
            </w:r>
          </w:p>
        </w:tc>
      </w:tr>
    </w:tbl>
    <w:p w:rsidR="00BA4BBA" w:rsidRDefault="00BA4BBA" w:rsidP="00BA4BBA"/>
    <w:p w:rsidR="00094472" w:rsidRDefault="00094472" w:rsidP="00F710F6">
      <w:pPr>
        <w:autoSpaceDE w:val="0"/>
        <w:autoSpaceDN w:val="0"/>
        <w:adjustRightInd w:val="0"/>
        <w:rPr>
          <w:rFonts w:ascii="Arial" w:eastAsiaTheme="minorHAnsi" w:hAnsi="Arial" w:cs="Arial"/>
          <w:color w:val="000000"/>
        </w:rPr>
      </w:pPr>
    </w:p>
    <w:sectPr w:rsidR="00094472" w:rsidSect="00E20DDC">
      <w:headerReference w:type="default" r:id="rId29"/>
      <w:pgSz w:w="12240" w:h="15840"/>
      <w:pgMar w:top="630" w:right="1220" w:bottom="280" w:left="12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472" w:rsidRDefault="00094472" w:rsidP="005839B1">
      <w:r>
        <w:separator/>
      </w:r>
    </w:p>
  </w:endnote>
  <w:endnote w:type="continuationSeparator" w:id="0">
    <w:p w:rsidR="00094472" w:rsidRDefault="00094472"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CF5" w:rsidRDefault="00352E3D">
    <w:pPr>
      <w:pStyle w:val="Footer"/>
    </w:pPr>
    <w:r>
      <w:t xml:space="preserve">Version </w:t>
    </w:r>
    <w:r w:rsidR="00B7047A">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CF5" w:rsidRPr="002E7CF5" w:rsidRDefault="002E7CF5" w:rsidP="002E7C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47A" w:rsidRDefault="001574FB">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4" type="#_x0000_t202" style="position:absolute;margin-left:531pt;margin-top:727.85pt;width:12pt;height:15.3pt;z-index:-251654656;mso-position-horizontal-relative:page;mso-position-vertical-relative:page" filled="f" stroked="f">
          <v:textbox inset="0,0,0,0">
            <w:txbxContent>
              <w:p w:rsidR="00B7047A" w:rsidRDefault="00B7047A">
                <w:pPr>
                  <w:pStyle w:val="BodyText"/>
                  <w:spacing w:before="10"/>
                  <w:ind w:left="60"/>
                </w:pPr>
                <w:r>
                  <w:fldChar w:fldCharType="begin"/>
                </w:r>
                <w:r>
                  <w:instrText xml:space="preserve"> PAGE </w:instrText>
                </w:r>
                <w:r>
                  <w:fldChar w:fldCharType="separate"/>
                </w:r>
                <w:r w:rsidR="001574FB">
                  <w:rPr>
                    <w:noProof/>
                  </w:rPr>
                  <w:t>3</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4C8" w:rsidRDefault="001574FB">
    <w:pPr>
      <w:pStyle w:val="BodyText"/>
      <w:spacing w:line="14" w:lineRule="auto"/>
      <w:rPr>
        <w:sz w:val="19"/>
      </w:rPr>
    </w:pPr>
    <w:r>
      <w:pict>
        <v:shapetype id="_x0000_t202" coordsize="21600,21600" o:spt="202" path="m,l,21600r21600,l21600,xe">
          <v:stroke joinstyle="miter"/>
          <v:path gradientshapeok="t" o:connecttype="rect"/>
        </v:shapetype>
        <v:shape id="_x0000_s2051" type="#_x0000_t202" style="position:absolute;margin-left:532.05pt;margin-top:727.85pt;width:10pt;height:15.3pt;z-index:-251656704;mso-position-horizontal-relative:page;mso-position-vertical-relative:page" filled="f" stroked="f">
          <v:textbox inset="0,0,0,0">
            <w:txbxContent>
              <w:p w:rsidR="006904C8" w:rsidRDefault="006904C8">
                <w:pPr>
                  <w:pStyle w:val="BodyText"/>
                  <w:spacing w:before="10"/>
                  <w:ind w:left="40"/>
                </w:pP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47A" w:rsidRDefault="001574FB">
    <w:pPr>
      <w:pStyle w:val="BodyText"/>
      <w:spacing w:line="14" w:lineRule="auto"/>
      <w:rPr>
        <w:sz w:val="16"/>
      </w:rPr>
    </w:pPr>
    <w:r>
      <w:pict>
        <v:shapetype id="_x0000_t202" coordsize="21600,21600" o:spt="202" path="m,l,21600r21600,l21600,xe">
          <v:stroke joinstyle="miter"/>
          <v:path gradientshapeok="t" o:connecttype="rect"/>
        </v:shapetype>
        <v:shape id="_x0000_s2055" type="#_x0000_t202" style="position:absolute;margin-left:549.5pt;margin-top:742.75pt;width:11.55pt;height:14.25pt;z-index:-251652608;mso-position-horizontal-relative:page;mso-position-vertical-relative:page" filled="f" stroked="f">
          <v:textbox inset="0,0,0,0">
            <w:txbxContent>
              <w:p w:rsidR="00B7047A" w:rsidRDefault="00B7047A">
                <w:pPr>
                  <w:spacing w:before="11"/>
                  <w:ind w:left="60"/>
                </w:pPr>
                <w:r>
                  <w:fldChar w:fldCharType="begin"/>
                </w:r>
                <w:r>
                  <w:rPr>
                    <w:sz w:val="22"/>
                  </w:rPr>
                  <w:instrText xml:space="preserve"> PAGE </w:instrText>
                </w:r>
                <w:r>
                  <w:fldChar w:fldCharType="separate"/>
                </w:r>
                <w:r w:rsidR="001574FB">
                  <w:rPr>
                    <w:noProof/>
                    <w:sz w:val="22"/>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472" w:rsidRDefault="00094472" w:rsidP="005839B1">
      <w:r>
        <w:separator/>
      </w:r>
    </w:p>
  </w:footnote>
  <w:footnote w:type="continuationSeparator" w:id="0">
    <w:p w:rsidR="00094472" w:rsidRDefault="00094472"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CEA" w:rsidRDefault="00300CEA">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w:t>
    </w:r>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A3" w:rsidRDefault="003D04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4B" w:rsidRPr="00E20DDC" w:rsidRDefault="001574FB" w:rsidP="00E20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25B0F15"/>
    <w:multiLevelType w:val="hybridMultilevel"/>
    <w:tmpl w:val="B6323C96"/>
    <w:lvl w:ilvl="0" w:tplc="A6300A74">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6A76AEB2">
      <w:numFmt w:val="bullet"/>
      <w:lvlText w:val="•"/>
      <w:lvlJc w:val="left"/>
      <w:pPr>
        <w:ind w:left="702" w:hanging="190"/>
      </w:pPr>
      <w:rPr>
        <w:rFonts w:hint="default"/>
      </w:rPr>
    </w:lvl>
    <w:lvl w:ilvl="2" w:tplc="67E0568C">
      <w:numFmt w:val="bullet"/>
      <w:lvlText w:val="•"/>
      <w:lvlJc w:val="left"/>
      <w:pPr>
        <w:ind w:left="1245" w:hanging="190"/>
      </w:pPr>
      <w:rPr>
        <w:rFonts w:hint="default"/>
      </w:rPr>
    </w:lvl>
    <w:lvl w:ilvl="3" w:tplc="BB80D798">
      <w:numFmt w:val="bullet"/>
      <w:lvlText w:val="•"/>
      <w:lvlJc w:val="left"/>
      <w:pPr>
        <w:ind w:left="1788" w:hanging="190"/>
      </w:pPr>
      <w:rPr>
        <w:rFonts w:hint="default"/>
      </w:rPr>
    </w:lvl>
    <w:lvl w:ilvl="4" w:tplc="86FAA278">
      <w:numFmt w:val="bullet"/>
      <w:lvlText w:val="•"/>
      <w:lvlJc w:val="left"/>
      <w:pPr>
        <w:ind w:left="2330" w:hanging="190"/>
      </w:pPr>
      <w:rPr>
        <w:rFonts w:hint="default"/>
      </w:rPr>
    </w:lvl>
    <w:lvl w:ilvl="5" w:tplc="627A64CA">
      <w:numFmt w:val="bullet"/>
      <w:lvlText w:val="•"/>
      <w:lvlJc w:val="left"/>
      <w:pPr>
        <w:ind w:left="2873" w:hanging="190"/>
      </w:pPr>
      <w:rPr>
        <w:rFonts w:hint="default"/>
      </w:rPr>
    </w:lvl>
    <w:lvl w:ilvl="6" w:tplc="28C6A390">
      <w:numFmt w:val="bullet"/>
      <w:lvlText w:val="•"/>
      <w:lvlJc w:val="left"/>
      <w:pPr>
        <w:ind w:left="3416" w:hanging="190"/>
      </w:pPr>
      <w:rPr>
        <w:rFonts w:hint="default"/>
      </w:rPr>
    </w:lvl>
    <w:lvl w:ilvl="7" w:tplc="649E697E">
      <w:numFmt w:val="bullet"/>
      <w:lvlText w:val="•"/>
      <w:lvlJc w:val="left"/>
      <w:pPr>
        <w:ind w:left="3958" w:hanging="190"/>
      </w:pPr>
      <w:rPr>
        <w:rFonts w:hint="default"/>
      </w:rPr>
    </w:lvl>
    <w:lvl w:ilvl="8" w:tplc="83D02876">
      <w:numFmt w:val="bullet"/>
      <w:lvlText w:val="•"/>
      <w:lvlJc w:val="left"/>
      <w:pPr>
        <w:ind w:left="4501" w:hanging="190"/>
      </w:pPr>
      <w:rPr>
        <w:rFonts w:hint="default"/>
      </w:rPr>
    </w:lvl>
  </w:abstractNum>
  <w:abstractNum w:abstractNumId="7"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8" w15:restartNumberingAfterBreak="0">
    <w:nsid w:val="06A62EAE"/>
    <w:multiLevelType w:val="hybridMultilevel"/>
    <w:tmpl w:val="B008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5D4963"/>
    <w:multiLevelType w:val="hybridMultilevel"/>
    <w:tmpl w:val="4C1C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54F31"/>
    <w:multiLevelType w:val="hybridMultilevel"/>
    <w:tmpl w:val="9CC4A89C"/>
    <w:lvl w:ilvl="0" w:tplc="EA72D978">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94867D70">
      <w:numFmt w:val="bullet"/>
      <w:lvlText w:val="•"/>
      <w:lvlJc w:val="left"/>
      <w:pPr>
        <w:ind w:left="702" w:hanging="190"/>
      </w:pPr>
      <w:rPr>
        <w:rFonts w:hint="default"/>
        <w:lang w:val="en-US" w:eastAsia="en-US" w:bidi="en-US"/>
      </w:rPr>
    </w:lvl>
    <w:lvl w:ilvl="2" w:tplc="D38EA666">
      <w:numFmt w:val="bullet"/>
      <w:lvlText w:val="•"/>
      <w:lvlJc w:val="left"/>
      <w:pPr>
        <w:ind w:left="1245" w:hanging="190"/>
      </w:pPr>
      <w:rPr>
        <w:rFonts w:hint="default"/>
        <w:lang w:val="en-US" w:eastAsia="en-US" w:bidi="en-US"/>
      </w:rPr>
    </w:lvl>
    <w:lvl w:ilvl="3" w:tplc="3BAA52C4">
      <w:numFmt w:val="bullet"/>
      <w:lvlText w:val="•"/>
      <w:lvlJc w:val="left"/>
      <w:pPr>
        <w:ind w:left="1788" w:hanging="190"/>
      </w:pPr>
      <w:rPr>
        <w:rFonts w:hint="default"/>
        <w:lang w:val="en-US" w:eastAsia="en-US" w:bidi="en-US"/>
      </w:rPr>
    </w:lvl>
    <w:lvl w:ilvl="4" w:tplc="B4F23808">
      <w:numFmt w:val="bullet"/>
      <w:lvlText w:val="•"/>
      <w:lvlJc w:val="left"/>
      <w:pPr>
        <w:ind w:left="2330" w:hanging="190"/>
      </w:pPr>
      <w:rPr>
        <w:rFonts w:hint="default"/>
        <w:lang w:val="en-US" w:eastAsia="en-US" w:bidi="en-US"/>
      </w:rPr>
    </w:lvl>
    <w:lvl w:ilvl="5" w:tplc="0262EA6E">
      <w:numFmt w:val="bullet"/>
      <w:lvlText w:val="•"/>
      <w:lvlJc w:val="left"/>
      <w:pPr>
        <w:ind w:left="2873" w:hanging="190"/>
      </w:pPr>
      <w:rPr>
        <w:rFonts w:hint="default"/>
        <w:lang w:val="en-US" w:eastAsia="en-US" w:bidi="en-US"/>
      </w:rPr>
    </w:lvl>
    <w:lvl w:ilvl="6" w:tplc="0E6E0FC6">
      <w:numFmt w:val="bullet"/>
      <w:lvlText w:val="•"/>
      <w:lvlJc w:val="left"/>
      <w:pPr>
        <w:ind w:left="3416" w:hanging="190"/>
      </w:pPr>
      <w:rPr>
        <w:rFonts w:hint="default"/>
        <w:lang w:val="en-US" w:eastAsia="en-US" w:bidi="en-US"/>
      </w:rPr>
    </w:lvl>
    <w:lvl w:ilvl="7" w:tplc="81AC0F1A">
      <w:numFmt w:val="bullet"/>
      <w:lvlText w:val="•"/>
      <w:lvlJc w:val="left"/>
      <w:pPr>
        <w:ind w:left="3958" w:hanging="190"/>
      </w:pPr>
      <w:rPr>
        <w:rFonts w:hint="default"/>
        <w:lang w:val="en-US" w:eastAsia="en-US" w:bidi="en-US"/>
      </w:rPr>
    </w:lvl>
    <w:lvl w:ilvl="8" w:tplc="C3FE7132">
      <w:numFmt w:val="bullet"/>
      <w:lvlText w:val="•"/>
      <w:lvlJc w:val="left"/>
      <w:pPr>
        <w:ind w:left="4501" w:hanging="190"/>
      </w:pPr>
      <w:rPr>
        <w:rFonts w:hint="default"/>
        <w:lang w:val="en-US" w:eastAsia="en-US" w:bidi="en-US"/>
      </w:rPr>
    </w:lvl>
  </w:abstractNum>
  <w:abstractNum w:abstractNumId="11"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2"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3" w15:restartNumberingAfterBreak="0">
    <w:nsid w:val="352F12B2"/>
    <w:multiLevelType w:val="hybridMultilevel"/>
    <w:tmpl w:val="E3AE1026"/>
    <w:lvl w:ilvl="0" w:tplc="0332E5F6">
      <w:numFmt w:val="bullet"/>
      <w:lvlText w:val=""/>
      <w:lvlJc w:val="left"/>
      <w:pPr>
        <w:ind w:left="1280" w:hanging="360"/>
      </w:pPr>
      <w:rPr>
        <w:rFonts w:ascii="Symbol" w:eastAsia="Symbol" w:hAnsi="Symbol" w:cs="Symbol" w:hint="default"/>
        <w:w w:val="100"/>
        <w:sz w:val="24"/>
        <w:szCs w:val="24"/>
        <w:lang w:val="en-US" w:eastAsia="en-US" w:bidi="en-US"/>
      </w:rPr>
    </w:lvl>
    <w:lvl w:ilvl="1" w:tplc="9880F2A2">
      <w:numFmt w:val="bullet"/>
      <w:lvlText w:val="o"/>
      <w:lvlJc w:val="left"/>
      <w:pPr>
        <w:ind w:left="2000" w:hanging="360"/>
      </w:pPr>
      <w:rPr>
        <w:rFonts w:ascii="Courier New" w:eastAsia="Courier New" w:hAnsi="Courier New" w:cs="Courier New" w:hint="default"/>
        <w:w w:val="100"/>
        <w:sz w:val="24"/>
        <w:szCs w:val="24"/>
        <w:lang w:val="en-US" w:eastAsia="en-US" w:bidi="en-US"/>
      </w:rPr>
    </w:lvl>
    <w:lvl w:ilvl="2" w:tplc="C07E4634">
      <w:numFmt w:val="bullet"/>
      <w:lvlText w:val="•"/>
      <w:lvlJc w:val="left"/>
      <w:pPr>
        <w:ind w:left="3026" w:hanging="360"/>
      </w:pPr>
      <w:rPr>
        <w:rFonts w:hint="default"/>
        <w:lang w:val="en-US" w:eastAsia="en-US" w:bidi="en-US"/>
      </w:rPr>
    </w:lvl>
    <w:lvl w:ilvl="3" w:tplc="9EE07C7A">
      <w:numFmt w:val="bullet"/>
      <w:lvlText w:val="•"/>
      <w:lvlJc w:val="left"/>
      <w:pPr>
        <w:ind w:left="4053" w:hanging="360"/>
      </w:pPr>
      <w:rPr>
        <w:rFonts w:hint="default"/>
        <w:lang w:val="en-US" w:eastAsia="en-US" w:bidi="en-US"/>
      </w:rPr>
    </w:lvl>
    <w:lvl w:ilvl="4" w:tplc="CA8045B2">
      <w:numFmt w:val="bullet"/>
      <w:lvlText w:val="•"/>
      <w:lvlJc w:val="left"/>
      <w:pPr>
        <w:ind w:left="5080" w:hanging="360"/>
      </w:pPr>
      <w:rPr>
        <w:rFonts w:hint="default"/>
        <w:lang w:val="en-US" w:eastAsia="en-US" w:bidi="en-US"/>
      </w:rPr>
    </w:lvl>
    <w:lvl w:ilvl="5" w:tplc="1B4A5422">
      <w:numFmt w:val="bullet"/>
      <w:lvlText w:val="•"/>
      <w:lvlJc w:val="left"/>
      <w:pPr>
        <w:ind w:left="6106" w:hanging="360"/>
      </w:pPr>
      <w:rPr>
        <w:rFonts w:hint="default"/>
        <w:lang w:val="en-US" w:eastAsia="en-US" w:bidi="en-US"/>
      </w:rPr>
    </w:lvl>
    <w:lvl w:ilvl="6" w:tplc="056C821E">
      <w:numFmt w:val="bullet"/>
      <w:lvlText w:val="•"/>
      <w:lvlJc w:val="left"/>
      <w:pPr>
        <w:ind w:left="7133" w:hanging="360"/>
      </w:pPr>
      <w:rPr>
        <w:rFonts w:hint="default"/>
        <w:lang w:val="en-US" w:eastAsia="en-US" w:bidi="en-US"/>
      </w:rPr>
    </w:lvl>
    <w:lvl w:ilvl="7" w:tplc="599AF060">
      <w:numFmt w:val="bullet"/>
      <w:lvlText w:val="•"/>
      <w:lvlJc w:val="left"/>
      <w:pPr>
        <w:ind w:left="8160" w:hanging="360"/>
      </w:pPr>
      <w:rPr>
        <w:rFonts w:hint="default"/>
        <w:lang w:val="en-US" w:eastAsia="en-US" w:bidi="en-US"/>
      </w:rPr>
    </w:lvl>
    <w:lvl w:ilvl="8" w:tplc="2C1822CE">
      <w:numFmt w:val="bullet"/>
      <w:lvlText w:val="•"/>
      <w:lvlJc w:val="left"/>
      <w:pPr>
        <w:ind w:left="9186" w:hanging="360"/>
      </w:pPr>
      <w:rPr>
        <w:rFonts w:hint="default"/>
        <w:lang w:val="en-US" w:eastAsia="en-US" w:bidi="en-US"/>
      </w:rPr>
    </w:lvl>
  </w:abstractNum>
  <w:abstractNum w:abstractNumId="14" w15:restartNumberingAfterBreak="0">
    <w:nsid w:val="3FBB3B4D"/>
    <w:multiLevelType w:val="hybridMultilevel"/>
    <w:tmpl w:val="993E538E"/>
    <w:lvl w:ilvl="0" w:tplc="04090001">
      <w:start w:val="1"/>
      <w:numFmt w:val="bullet"/>
      <w:lvlText w:val=""/>
      <w:lvlJc w:val="left"/>
      <w:pPr>
        <w:ind w:left="720" w:hanging="360"/>
      </w:pPr>
      <w:rPr>
        <w:rFonts w:ascii="Symbol" w:hAnsi="Symbol" w:hint="default"/>
      </w:rPr>
    </w:lvl>
    <w:lvl w:ilvl="1" w:tplc="093216F4">
      <w:start w:val="1"/>
      <w:numFmt w:val="bullet"/>
      <w:lvlText w:val=""/>
      <w:lvlJc w:val="left"/>
      <w:pPr>
        <w:ind w:left="1440" w:hanging="360"/>
      </w:pPr>
      <w:rPr>
        <w:rFonts w:ascii="Symbol" w:hAnsi="Symbol"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F6CEE"/>
    <w:multiLevelType w:val="hybridMultilevel"/>
    <w:tmpl w:val="5810BD3E"/>
    <w:lvl w:ilvl="0" w:tplc="A44C6E00">
      <w:numFmt w:val="bullet"/>
      <w:lvlText w:val=""/>
      <w:lvlJc w:val="left"/>
      <w:pPr>
        <w:ind w:left="1280" w:hanging="360"/>
      </w:pPr>
      <w:rPr>
        <w:rFonts w:ascii="Symbol" w:eastAsia="Symbol" w:hAnsi="Symbol" w:cs="Symbol" w:hint="default"/>
        <w:w w:val="100"/>
        <w:sz w:val="24"/>
        <w:szCs w:val="24"/>
      </w:rPr>
    </w:lvl>
    <w:lvl w:ilvl="1" w:tplc="62D01BA0">
      <w:numFmt w:val="bullet"/>
      <w:lvlText w:val="o"/>
      <w:lvlJc w:val="left"/>
      <w:pPr>
        <w:ind w:left="2000" w:hanging="360"/>
      </w:pPr>
      <w:rPr>
        <w:rFonts w:ascii="Courier New" w:eastAsia="Courier New" w:hAnsi="Courier New" w:cs="Courier New" w:hint="default"/>
        <w:w w:val="100"/>
        <w:sz w:val="24"/>
        <w:szCs w:val="24"/>
      </w:rPr>
    </w:lvl>
    <w:lvl w:ilvl="2" w:tplc="2F122136">
      <w:numFmt w:val="bullet"/>
      <w:lvlText w:val="•"/>
      <w:lvlJc w:val="left"/>
      <w:pPr>
        <w:ind w:left="3026" w:hanging="360"/>
      </w:pPr>
      <w:rPr>
        <w:rFonts w:hint="default"/>
      </w:rPr>
    </w:lvl>
    <w:lvl w:ilvl="3" w:tplc="6932420A">
      <w:numFmt w:val="bullet"/>
      <w:lvlText w:val="•"/>
      <w:lvlJc w:val="left"/>
      <w:pPr>
        <w:ind w:left="4053" w:hanging="360"/>
      </w:pPr>
      <w:rPr>
        <w:rFonts w:hint="default"/>
      </w:rPr>
    </w:lvl>
    <w:lvl w:ilvl="4" w:tplc="D7DED9C6">
      <w:numFmt w:val="bullet"/>
      <w:lvlText w:val="•"/>
      <w:lvlJc w:val="left"/>
      <w:pPr>
        <w:ind w:left="5080" w:hanging="360"/>
      </w:pPr>
      <w:rPr>
        <w:rFonts w:hint="default"/>
      </w:rPr>
    </w:lvl>
    <w:lvl w:ilvl="5" w:tplc="3ECA2D0E">
      <w:numFmt w:val="bullet"/>
      <w:lvlText w:val="•"/>
      <w:lvlJc w:val="left"/>
      <w:pPr>
        <w:ind w:left="6106" w:hanging="360"/>
      </w:pPr>
      <w:rPr>
        <w:rFonts w:hint="default"/>
      </w:rPr>
    </w:lvl>
    <w:lvl w:ilvl="6" w:tplc="E2AA4A16">
      <w:numFmt w:val="bullet"/>
      <w:lvlText w:val="•"/>
      <w:lvlJc w:val="left"/>
      <w:pPr>
        <w:ind w:left="7133" w:hanging="360"/>
      </w:pPr>
      <w:rPr>
        <w:rFonts w:hint="default"/>
      </w:rPr>
    </w:lvl>
    <w:lvl w:ilvl="7" w:tplc="8CA0545A">
      <w:numFmt w:val="bullet"/>
      <w:lvlText w:val="•"/>
      <w:lvlJc w:val="left"/>
      <w:pPr>
        <w:ind w:left="8160" w:hanging="360"/>
      </w:pPr>
      <w:rPr>
        <w:rFonts w:hint="default"/>
      </w:rPr>
    </w:lvl>
    <w:lvl w:ilvl="8" w:tplc="858EFAFA">
      <w:numFmt w:val="bullet"/>
      <w:lvlText w:val="•"/>
      <w:lvlJc w:val="left"/>
      <w:pPr>
        <w:ind w:left="9186" w:hanging="360"/>
      </w:pPr>
      <w:rPr>
        <w:rFonts w:hint="default"/>
      </w:rPr>
    </w:lvl>
  </w:abstractNum>
  <w:abstractNum w:abstractNumId="16"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7" w15:restartNumberingAfterBreak="0">
    <w:nsid w:val="4892436B"/>
    <w:multiLevelType w:val="hybridMultilevel"/>
    <w:tmpl w:val="8568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3E1CD6"/>
    <w:multiLevelType w:val="hybridMultilevel"/>
    <w:tmpl w:val="E182C4B6"/>
    <w:lvl w:ilvl="0" w:tplc="264EF7AC">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25603830">
      <w:numFmt w:val="bullet"/>
      <w:lvlText w:val="•"/>
      <w:lvlJc w:val="left"/>
      <w:pPr>
        <w:ind w:left="702" w:hanging="190"/>
      </w:pPr>
      <w:rPr>
        <w:rFonts w:hint="default"/>
        <w:lang w:val="en-US" w:eastAsia="en-US" w:bidi="en-US"/>
      </w:rPr>
    </w:lvl>
    <w:lvl w:ilvl="2" w:tplc="F246FA4A">
      <w:numFmt w:val="bullet"/>
      <w:lvlText w:val="•"/>
      <w:lvlJc w:val="left"/>
      <w:pPr>
        <w:ind w:left="1245" w:hanging="190"/>
      </w:pPr>
      <w:rPr>
        <w:rFonts w:hint="default"/>
        <w:lang w:val="en-US" w:eastAsia="en-US" w:bidi="en-US"/>
      </w:rPr>
    </w:lvl>
    <w:lvl w:ilvl="3" w:tplc="94F03B7E">
      <w:numFmt w:val="bullet"/>
      <w:lvlText w:val="•"/>
      <w:lvlJc w:val="left"/>
      <w:pPr>
        <w:ind w:left="1788" w:hanging="190"/>
      </w:pPr>
      <w:rPr>
        <w:rFonts w:hint="default"/>
        <w:lang w:val="en-US" w:eastAsia="en-US" w:bidi="en-US"/>
      </w:rPr>
    </w:lvl>
    <w:lvl w:ilvl="4" w:tplc="DC88CB08">
      <w:numFmt w:val="bullet"/>
      <w:lvlText w:val="•"/>
      <w:lvlJc w:val="left"/>
      <w:pPr>
        <w:ind w:left="2330" w:hanging="190"/>
      </w:pPr>
      <w:rPr>
        <w:rFonts w:hint="default"/>
        <w:lang w:val="en-US" w:eastAsia="en-US" w:bidi="en-US"/>
      </w:rPr>
    </w:lvl>
    <w:lvl w:ilvl="5" w:tplc="A0289B74">
      <w:numFmt w:val="bullet"/>
      <w:lvlText w:val="•"/>
      <w:lvlJc w:val="left"/>
      <w:pPr>
        <w:ind w:left="2873" w:hanging="190"/>
      </w:pPr>
      <w:rPr>
        <w:rFonts w:hint="default"/>
        <w:lang w:val="en-US" w:eastAsia="en-US" w:bidi="en-US"/>
      </w:rPr>
    </w:lvl>
    <w:lvl w:ilvl="6" w:tplc="2F2E5206">
      <w:numFmt w:val="bullet"/>
      <w:lvlText w:val="•"/>
      <w:lvlJc w:val="left"/>
      <w:pPr>
        <w:ind w:left="3416" w:hanging="190"/>
      </w:pPr>
      <w:rPr>
        <w:rFonts w:hint="default"/>
        <w:lang w:val="en-US" w:eastAsia="en-US" w:bidi="en-US"/>
      </w:rPr>
    </w:lvl>
    <w:lvl w:ilvl="7" w:tplc="13089C2C">
      <w:numFmt w:val="bullet"/>
      <w:lvlText w:val="•"/>
      <w:lvlJc w:val="left"/>
      <w:pPr>
        <w:ind w:left="3958" w:hanging="190"/>
      </w:pPr>
      <w:rPr>
        <w:rFonts w:hint="default"/>
        <w:lang w:val="en-US" w:eastAsia="en-US" w:bidi="en-US"/>
      </w:rPr>
    </w:lvl>
    <w:lvl w:ilvl="8" w:tplc="BEFEBC54">
      <w:numFmt w:val="bullet"/>
      <w:lvlText w:val="•"/>
      <w:lvlJc w:val="left"/>
      <w:pPr>
        <w:ind w:left="4501" w:hanging="190"/>
      </w:pPr>
      <w:rPr>
        <w:rFonts w:hint="default"/>
        <w:lang w:val="en-US" w:eastAsia="en-US" w:bidi="en-US"/>
      </w:rPr>
    </w:lvl>
  </w:abstractNum>
  <w:abstractNum w:abstractNumId="19"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20"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21" w15:restartNumberingAfterBreak="0">
    <w:nsid w:val="5B551983"/>
    <w:multiLevelType w:val="hybridMultilevel"/>
    <w:tmpl w:val="CB54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8D61F4"/>
    <w:multiLevelType w:val="hybridMultilevel"/>
    <w:tmpl w:val="215C2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F11F6"/>
    <w:multiLevelType w:val="hybridMultilevel"/>
    <w:tmpl w:val="8072FDDA"/>
    <w:lvl w:ilvl="0" w:tplc="5658FA56">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534E4D68">
      <w:numFmt w:val="bullet"/>
      <w:lvlText w:val="•"/>
      <w:lvlJc w:val="left"/>
      <w:pPr>
        <w:ind w:left="681" w:hanging="190"/>
      </w:pPr>
      <w:rPr>
        <w:rFonts w:hint="default"/>
      </w:rPr>
    </w:lvl>
    <w:lvl w:ilvl="2" w:tplc="100AD056">
      <w:numFmt w:val="bullet"/>
      <w:lvlText w:val="•"/>
      <w:lvlJc w:val="left"/>
      <w:pPr>
        <w:ind w:left="1202" w:hanging="190"/>
      </w:pPr>
      <w:rPr>
        <w:rFonts w:hint="default"/>
      </w:rPr>
    </w:lvl>
    <w:lvl w:ilvl="3" w:tplc="F4E0E8DA">
      <w:numFmt w:val="bullet"/>
      <w:lvlText w:val="•"/>
      <w:lvlJc w:val="left"/>
      <w:pPr>
        <w:ind w:left="1723" w:hanging="190"/>
      </w:pPr>
      <w:rPr>
        <w:rFonts w:hint="default"/>
      </w:rPr>
    </w:lvl>
    <w:lvl w:ilvl="4" w:tplc="AF246DCE">
      <w:numFmt w:val="bullet"/>
      <w:lvlText w:val="•"/>
      <w:lvlJc w:val="left"/>
      <w:pPr>
        <w:ind w:left="2244" w:hanging="190"/>
      </w:pPr>
      <w:rPr>
        <w:rFonts w:hint="default"/>
      </w:rPr>
    </w:lvl>
    <w:lvl w:ilvl="5" w:tplc="F548747C">
      <w:numFmt w:val="bullet"/>
      <w:lvlText w:val="•"/>
      <w:lvlJc w:val="left"/>
      <w:pPr>
        <w:ind w:left="2765" w:hanging="190"/>
      </w:pPr>
      <w:rPr>
        <w:rFonts w:hint="default"/>
      </w:rPr>
    </w:lvl>
    <w:lvl w:ilvl="6" w:tplc="30DAABD4">
      <w:numFmt w:val="bullet"/>
      <w:lvlText w:val="•"/>
      <w:lvlJc w:val="left"/>
      <w:pPr>
        <w:ind w:left="3286" w:hanging="190"/>
      </w:pPr>
      <w:rPr>
        <w:rFonts w:hint="default"/>
      </w:rPr>
    </w:lvl>
    <w:lvl w:ilvl="7" w:tplc="769CA0C2">
      <w:numFmt w:val="bullet"/>
      <w:lvlText w:val="•"/>
      <w:lvlJc w:val="left"/>
      <w:pPr>
        <w:ind w:left="3807" w:hanging="190"/>
      </w:pPr>
      <w:rPr>
        <w:rFonts w:hint="default"/>
      </w:rPr>
    </w:lvl>
    <w:lvl w:ilvl="8" w:tplc="E09E9E50">
      <w:numFmt w:val="bullet"/>
      <w:lvlText w:val="•"/>
      <w:lvlJc w:val="left"/>
      <w:pPr>
        <w:ind w:left="4328" w:hanging="190"/>
      </w:pPr>
      <w:rPr>
        <w:rFonts w:hint="default"/>
      </w:rPr>
    </w:lvl>
  </w:abstractNum>
  <w:abstractNum w:abstractNumId="24" w15:restartNumberingAfterBreak="0">
    <w:nsid w:val="6A3429A1"/>
    <w:multiLevelType w:val="hybridMultilevel"/>
    <w:tmpl w:val="6136DB7A"/>
    <w:lvl w:ilvl="0" w:tplc="52A6157E">
      <w:start w:val="3"/>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CBFC08CC">
      <w:numFmt w:val="bullet"/>
      <w:lvlText w:val="•"/>
      <w:lvlJc w:val="left"/>
      <w:pPr>
        <w:ind w:left="702" w:hanging="190"/>
      </w:pPr>
      <w:rPr>
        <w:rFonts w:hint="default"/>
      </w:rPr>
    </w:lvl>
    <w:lvl w:ilvl="2" w:tplc="E2184914">
      <w:numFmt w:val="bullet"/>
      <w:lvlText w:val="•"/>
      <w:lvlJc w:val="left"/>
      <w:pPr>
        <w:ind w:left="1245" w:hanging="190"/>
      </w:pPr>
      <w:rPr>
        <w:rFonts w:hint="default"/>
      </w:rPr>
    </w:lvl>
    <w:lvl w:ilvl="3" w:tplc="D4A0A9EA">
      <w:numFmt w:val="bullet"/>
      <w:lvlText w:val="•"/>
      <w:lvlJc w:val="left"/>
      <w:pPr>
        <w:ind w:left="1788" w:hanging="190"/>
      </w:pPr>
      <w:rPr>
        <w:rFonts w:hint="default"/>
      </w:rPr>
    </w:lvl>
    <w:lvl w:ilvl="4" w:tplc="F0C675BC">
      <w:numFmt w:val="bullet"/>
      <w:lvlText w:val="•"/>
      <w:lvlJc w:val="left"/>
      <w:pPr>
        <w:ind w:left="2330" w:hanging="190"/>
      </w:pPr>
      <w:rPr>
        <w:rFonts w:hint="default"/>
      </w:rPr>
    </w:lvl>
    <w:lvl w:ilvl="5" w:tplc="4ABEB850">
      <w:numFmt w:val="bullet"/>
      <w:lvlText w:val="•"/>
      <w:lvlJc w:val="left"/>
      <w:pPr>
        <w:ind w:left="2873" w:hanging="190"/>
      </w:pPr>
      <w:rPr>
        <w:rFonts w:hint="default"/>
      </w:rPr>
    </w:lvl>
    <w:lvl w:ilvl="6" w:tplc="45DECB04">
      <w:numFmt w:val="bullet"/>
      <w:lvlText w:val="•"/>
      <w:lvlJc w:val="left"/>
      <w:pPr>
        <w:ind w:left="3416" w:hanging="190"/>
      </w:pPr>
      <w:rPr>
        <w:rFonts w:hint="default"/>
      </w:rPr>
    </w:lvl>
    <w:lvl w:ilvl="7" w:tplc="F31C04DE">
      <w:numFmt w:val="bullet"/>
      <w:lvlText w:val="•"/>
      <w:lvlJc w:val="left"/>
      <w:pPr>
        <w:ind w:left="3958" w:hanging="190"/>
      </w:pPr>
      <w:rPr>
        <w:rFonts w:hint="default"/>
      </w:rPr>
    </w:lvl>
    <w:lvl w:ilvl="8" w:tplc="0D90ACE2">
      <w:numFmt w:val="bullet"/>
      <w:lvlText w:val="•"/>
      <w:lvlJc w:val="left"/>
      <w:pPr>
        <w:ind w:left="4501" w:hanging="190"/>
      </w:pPr>
      <w:rPr>
        <w:rFonts w:hint="default"/>
      </w:rPr>
    </w:lvl>
  </w:abstractNum>
  <w:abstractNum w:abstractNumId="25" w15:restartNumberingAfterBreak="0">
    <w:nsid w:val="6FAC5BC1"/>
    <w:multiLevelType w:val="singleLevel"/>
    <w:tmpl w:val="0DA4A580"/>
    <w:lvl w:ilvl="0">
      <w:start w:val="1"/>
      <w:numFmt w:val="bullet"/>
      <w:lvlText w:val="•"/>
      <w:lvlJc w:val="left"/>
      <w:pPr>
        <w:tabs>
          <w:tab w:val="num" w:pos="720"/>
        </w:tabs>
        <w:ind w:left="720" w:hanging="720"/>
      </w:pPr>
      <w:rPr>
        <w:rFonts w:ascii="Times New Roman" w:hAnsi="Times New Roman" w:cs="Times New Roman" w:hint="default"/>
      </w:rPr>
    </w:lvl>
  </w:abstractNum>
  <w:abstractNum w:abstractNumId="26"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27" w15:restartNumberingAfterBreak="0">
    <w:nsid w:val="752319CF"/>
    <w:multiLevelType w:val="hybridMultilevel"/>
    <w:tmpl w:val="BCE08A1A"/>
    <w:lvl w:ilvl="0" w:tplc="0C4882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abstractNum w:abstractNumId="29" w15:restartNumberingAfterBreak="0">
    <w:nsid w:val="75BA2EFF"/>
    <w:multiLevelType w:val="hybridMultilevel"/>
    <w:tmpl w:val="747E65EA"/>
    <w:lvl w:ilvl="0" w:tplc="4D3EB28A">
      <w:start w:val="3"/>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D428AEB2">
      <w:numFmt w:val="bullet"/>
      <w:lvlText w:val="•"/>
      <w:lvlJc w:val="left"/>
      <w:pPr>
        <w:ind w:left="702" w:hanging="190"/>
      </w:pPr>
      <w:rPr>
        <w:rFonts w:hint="default"/>
        <w:lang w:val="en-US" w:eastAsia="en-US" w:bidi="en-US"/>
      </w:rPr>
    </w:lvl>
    <w:lvl w:ilvl="2" w:tplc="560C963A">
      <w:numFmt w:val="bullet"/>
      <w:lvlText w:val="•"/>
      <w:lvlJc w:val="left"/>
      <w:pPr>
        <w:ind w:left="1245" w:hanging="190"/>
      </w:pPr>
      <w:rPr>
        <w:rFonts w:hint="default"/>
        <w:lang w:val="en-US" w:eastAsia="en-US" w:bidi="en-US"/>
      </w:rPr>
    </w:lvl>
    <w:lvl w:ilvl="3" w:tplc="C33C75EE">
      <w:numFmt w:val="bullet"/>
      <w:lvlText w:val="•"/>
      <w:lvlJc w:val="left"/>
      <w:pPr>
        <w:ind w:left="1788" w:hanging="190"/>
      </w:pPr>
      <w:rPr>
        <w:rFonts w:hint="default"/>
        <w:lang w:val="en-US" w:eastAsia="en-US" w:bidi="en-US"/>
      </w:rPr>
    </w:lvl>
    <w:lvl w:ilvl="4" w:tplc="BF441610">
      <w:numFmt w:val="bullet"/>
      <w:lvlText w:val="•"/>
      <w:lvlJc w:val="left"/>
      <w:pPr>
        <w:ind w:left="2330" w:hanging="190"/>
      </w:pPr>
      <w:rPr>
        <w:rFonts w:hint="default"/>
        <w:lang w:val="en-US" w:eastAsia="en-US" w:bidi="en-US"/>
      </w:rPr>
    </w:lvl>
    <w:lvl w:ilvl="5" w:tplc="EB304A6E">
      <w:numFmt w:val="bullet"/>
      <w:lvlText w:val="•"/>
      <w:lvlJc w:val="left"/>
      <w:pPr>
        <w:ind w:left="2873" w:hanging="190"/>
      </w:pPr>
      <w:rPr>
        <w:rFonts w:hint="default"/>
        <w:lang w:val="en-US" w:eastAsia="en-US" w:bidi="en-US"/>
      </w:rPr>
    </w:lvl>
    <w:lvl w:ilvl="6" w:tplc="C35C4392">
      <w:numFmt w:val="bullet"/>
      <w:lvlText w:val="•"/>
      <w:lvlJc w:val="left"/>
      <w:pPr>
        <w:ind w:left="3416" w:hanging="190"/>
      </w:pPr>
      <w:rPr>
        <w:rFonts w:hint="default"/>
        <w:lang w:val="en-US" w:eastAsia="en-US" w:bidi="en-US"/>
      </w:rPr>
    </w:lvl>
    <w:lvl w:ilvl="7" w:tplc="B9A2061C">
      <w:numFmt w:val="bullet"/>
      <w:lvlText w:val="•"/>
      <w:lvlJc w:val="left"/>
      <w:pPr>
        <w:ind w:left="3958" w:hanging="190"/>
      </w:pPr>
      <w:rPr>
        <w:rFonts w:hint="default"/>
        <w:lang w:val="en-US" w:eastAsia="en-US" w:bidi="en-US"/>
      </w:rPr>
    </w:lvl>
    <w:lvl w:ilvl="8" w:tplc="A3D82C4E">
      <w:numFmt w:val="bullet"/>
      <w:lvlText w:val="•"/>
      <w:lvlJc w:val="left"/>
      <w:pPr>
        <w:ind w:left="4501" w:hanging="190"/>
      </w:pPr>
      <w:rPr>
        <w:rFonts w:hint="default"/>
        <w:lang w:val="en-US" w:eastAsia="en-US" w:bidi="en-US"/>
      </w:rPr>
    </w:lvl>
  </w:abstractNum>
  <w:abstractNum w:abstractNumId="30" w15:restartNumberingAfterBreak="0">
    <w:nsid w:val="766E189F"/>
    <w:multiLevelType w:val="hybridMultilevel"/>
    <w:tmpl w:val="A09E42A0"/>
    <w:lvl w:ilvl="0" w:tplc="5F826DA4">
      <w:start w:val="2"/>
      <w:numFmt w:val="decimal"/>
      <w:lvlText w:val="%1."/>
      <w:lvlJc w:val="left"/>
      <w:pPr>
        <w:ind w:left="150" w:hanging="201"/>
        <w:jc w:val="left"/>
      </w:pPr>
      <w:rPr>
        <w:rFonts w:ascii="Times New Roman" w:eastAsia="Times New Roman" w:hAnsi="Times New Roman" w:cs="Times New Roman" w:hint="default"/>
        <w:w w:val="100"/>
        <w:sz w:val="20"/>
        <w:szCs w:val="20"/>
        <w:lang w:val="en-US" w:eastAsia="en-US" w:bidi="en-US"/>
      </w:rPr>
    </w:lvl>
    <w:lvl w:ilvl="1" w:tplc="8BC20D8C">
      <w:start w:val="1"/>
      <w:numFmt w:val="lowerLetter"/>
      <w:lvlText w:val="%2."/>
      <w:lvlJc w:val="left"/>
      <w:pPr>
        <w:ind w:left="150" w:hanging="190"/>
        <w:jc w:val="left"/>
      </w:pPr>
      <w:rPr>
        <w:rFonts w:ascii="Times New Roman" w:eastAsia="Times New Roman" w:hAnsi="Times New Roman" w:cs="Times New Roman" w:hint="default"/>
        <w:w w:val="100"/>
        <w:sz w:val="20"/>
        <w:szCs w:val="20"/>
        <w:lang w:val="en-US" w:eastAsia="en-US" w:bidi="en-US"/>
      </w:rPr>
    </w:lvl>
    <w:lvl w:ilvl="2" w:tplc="3718027C">
      <w:numFmt w:val="bullet"/>
      <w:lvlText w:val="•"/>
      <w:lvlJc w:val="left"/>
      <w:pPr>
        <w:ind w:left="1202" w:hanging="190"/>
      </w:pPr>
      <w:rPr>
        <w:rFonts w:hint="default"/>
        <w:lang w:val="en-US" w:eastAsia="en-US" w:bidi="en-US"/>
      </w:rPr>
    </w:lvl>
    <w:lvl w:ilvl="3" w:tplc="B2202516">
      <w:numFmt w:val="bullet"/>
      <w:lvlText w:val="•"/>
      <w:lvlJc w:val="left"/>
      <w:pPr>
        <w:ind w:left="1723" w:hanging="190"/>
      </w:pPr>
      <w:rPr>
        <w:rFonts w:hint="default"/>
        <w:lang w:val="en-US" w:eastAsia="en-US" w:bidi="en-US"/>
      </w:rPr>
    </w:lvl>
    <w:lvl w:ilvl="4" w:tplc="45C61E1A">
      <w:numFmt w:val="bullet"/>
      <w:lvlText w:val="•"/>
      <w:lvlJc w:val="left"/>
      <w:pPr>
        <w:ind w:left="2244" w:hanging="190"/>
      </w:pPr>
      <w:rPr>
        <w:rFonts w:hint="default"/>
        <w:lang w:val="en-US" w:eastAsia="en-US" w:bidi="en-US"/>
      </w:rPr>
    </w:lvl>
    <w:lvl w:ilvl="5" w:tplc="3FBA0FD4">
      <w:numFmt w:val="bullet"/>
      <w:lvlText w:val="•"/>
      <w:lvlJc w:val="left"/>
      <w:pPr>
        <w:ind w:left="2766" w:hanging="190"/>
      </w:pPr>
      <w:rPr>
        <w:rFonts w:hint="default"/>
        <w:lang w:val="en-US" w:eastAsia="en-US" w:bidi="en-US"/>
      </w:rPr>
    </w:lvl>
    <w:lvl w:ilvl="6" w:tplc="BC60450A">
      <w:numFmt w:val="bullet"/>
      <w:lvlText w:val="•"/>
      <w:lvlJc w:val="left"/>
      <w:pPr>
        <w:ind w:left="3287" w:hanging="190"/>
      </w:pPr>
      <w:rPr>
        <w:rFonts w:hint="default"/>
        <w:lang w:val="en-US" w:eastAsia="en-US" w:bidi="en-US"/>
      </w:rPr>
    </w:lvl>
    <w:lvl w:ilvl="7" w:tplc="15E20174">
      <w:numFmt w:val="bullet"/>
      <w:lvlText w:val="•"/>
      <w:lvlJc w:val="left"/>
      <w:pPr>
        <w:ind w:left="3808" w:hanging="190"/>
      </w:pPr>
      <w:rPr>
        <w:rFonts w:hint="default"/>
        <w:lang w:val="en-US" w:eastAsia="en-US" w:bidi="en-US"/>
      </w:rPr>
    </w:lvl>
    <w:lvl w:ilvl="8" w:tplc="18D640E2">
      <w:numFmt w:val="bullet"/>
      <w:lvlText w:val="•"/>
      <w:lvlJc w:val="left"/>
      <w:pPr>
        <w:ind w:left="4329" w:hanging="190"/>
      </w:pPr>
      <w:rPr>
        <w:rFonts w:hint="default"/>
        <w:lang w:val="en-US" w:eastAsia="en-US" w:bidi="en-US"/>
      </w:rPr>
    </w:lvl>
  </w:abstractNum>
  <w:abstractNum w:abstractNumId="31" w15:restartNumberingAfterBreak="0">
    <w:nsid w:val="7AED29C2"/>
    <w:multiLevelType w:val="hybridMultilevel"/>
    <w:tmpl w:val="5CF45C12"/>
    <w:lvl w:ilvl="0" w:tplc="093216F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21"/>
  </w:num>
  <w:num w:numId="8">
    <w:abstractNumId w:val="17"/>
  </w:num>
  <w:num w:numId="9">
    <w:abstractNumId w:val="22"/>
  </w:num>
  <w:num w:numId="10">
    <w:abstractNumId w:val="14"/>
  </w:num>
  <w:num w:numId="11">
    <w:abstractNumId w:val="8"/>
  </w:num>
  <w:num w:numId="12">
    <w:abstractNumId w:val="31"/>
  </w:num>
  <w:num w:numId="13">
    <w:abstractNumId w:val="27"/>
  </w:num>
  <w:num w:numId="14">
    <w:abstractNumId w:val="25"/>
  </w:num>
  <w:num w:numId="15">
    <w:abstractNumId w:val="16"/>
  </w:num>
  <w:num w:numId="16">
    <w:abstractNumId w:val="26"/>
  </w:num>
  <w:num w:numId="17">
    <w:abstractNumId w:val="11"/>
  </w:num>
  <w:num w:numId="18">
    <w:abstractNumId w:val="7"/>
  </w:num>
  <w:num w:numId="19">
    <w:abstractNumId w:val="12"/>
  </w:num>
  <w:num w:numId="20">
    <w:abstractNumId w:val="29"/>
  </w:num>
  <w:num w:numId="21">
    <w:abstractNumId w:val="10"/>
  </w:num>
  <w:num w:numId="22">
    <w:abstractNumId w:val="30"/>
  </w:num>
  <w:num w:numId="23">
    <w:abstractNumId w:val="18"/>
  </w:num>
  <w:num w:numId="24">
    <w:abstractNumId w:val="13"/>
  </w:num>
  <w:num w:numId="25">
    <w:abstractNumId w:val="19"/>
  </w:num>
  <w:num w:numId="26">
    <w:abstractNumId w:val="5"/>
  </w:num>
  <w:num w:numId="27">
    <w:abstractNumId w:val="20"/>
  </w:num>
  <w:num w:numId="28">
    <w:abstractNumId w:val="28"/>
  </w:num>
  <w:num w:numId="29">
    <w:abstractNumId w:val="24"/>
  </w:num>
  <w:num w:numId="30">
    <w:abstractNumId w:val="23"/>
  </w:num>
  <w:num w:numId="31">
    <w:abstractNumId w:val="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839B1"/>
    <w:rsid w:val="000010B6"/>
    <w:rsid w:val="00033EFB"/>
    <w:rsid w:val="00054B4A"/>
    <w:rsid w:val="00094472"/>
    <w:rsid w:val="000B288C"/>
    <w:rsid w:val="000D1D98"/>
    <w:rsid w:val="000D28FF"/>
    <w:rsid w:val="000E0C43"/>
    <w:rsid w:val="00116AD0"/>
    <w:rsid w:val="001365B5"/>
    <w:rsid w:val="001574FB"/>
    <w:rsid w:val="00173399"/>
    <w:rsid w:val="0017354B"/>
    <w:rsid w:val="001832C1"/>
    <w:rsid w:val="00195713"/>
    <w:rsid w:val="001C2BF9"/>
    <w:rsid w:val="001F1EC5"/>
    <w:rsid w:val="00224D9D"/>
    <w:rsid w:val="00297EC9"/>
    <w:rsid w:val="002E7CF5"/>
    <w:rsid w:val="00300CEA"/>
    <w:rsid w:val="003070CA"/>
    <w:rsid w:val="00352E3D"/>
    <w:rsid w:val="003712FA"/>
    <w:rsid w:val="003B66FD"/>
    <w:rsid w:val="003D04A3"/>
    <w:rsid w:val="003E3981"/>
    <w:rsid w:val="003F1B0E"/>
    <w:rsid w:val="003F5C0D"/>
    <w:rsid w:val="004042CC"/>
    <w:rsid w:val="00413CCD"/>
    <w:rsid w:val="0043455B"/>
    <w:rsid w:val="0045299C"/>
    <w:rsid w:val="00471AE9"/>
    <w:rsid w:val="00487EEF"/>
    <w:rsid w:val="004A34A0"/>
    <w:rsid w:val="004D0029"/>
    <w:rsid w:val="004D2A87"/>
    <w:rsid w:val="004D3F7D"/>
    <w:rsid w:val="004E1C22"/>
    <w:rsid w:val="004E1E9D"/>
    <w:rsid w:val="005325E3"/>
    <w:rsid w:val="005336E8"/>
    <w:rsid w:val="0054653E"/>
    <w:rsid w:val="00577107"/>
    <w:rsid w:val="005839B1"/>
    <w:rsid w:val="00597D46"/>
    <w:rsid w:val="005B49CD"/>
    <w:rsid w:val="005D30E0"/>
    <w:rsid w:val="005D3E71"/>
    <w:rsid w:val="005D69FA"/>
    <w:rsid w:val="006256F4"/>
    <w:rsid w:val="0064604E"/>
    <w:rsid w:val="00664767"/>
    <w:rsid w:val="006904C8"/>
    <w:rsid w:val="006A6562"/>
    <w:rsid w:val="006F2EE9"/>
    <w:rsid w:val="00702285"/>
    <w:rsid w:val="007437DC"/>
    <w:rsid w:val="007642DC"/>
    <w:rsid w:val="007907BF"/>
    <w:rsid w:val="007D5974"/>
    <w:rsid w:val="008567CA"/>
    <w:rsid w:val="0088740F"/>
    <w:rsid w:val="00925106"/>
    <w:rsid w:val="00953471"/>
    <w:rsid w:val="00955CDF"/>
    <w:rsid w:val="00966926"/>
    <w:rsid w:val="00996F39"/>
    <w:rsid w:val="009E2D56"/>
    <w:rsid w:val="00A12A20"/>
    <w:rsid w:val="00A1337C"/>
    <w:rsid w:val="00A27993"/>
    <w:rsid w:val="00A948EA"/>
    <w:rsid w:val="00AA2561"/>
    <w:rsid w:val="00AA31FC"/>
    <w:rsid w:val="00AD785F"/>
    <w:rsid w:val="00AE6441"/>
    <w:rsid w:val="00AF6529"/>
    <w:rsid w:val="00AF7A7E"/>
    <w:rsid w:val="00B17A6C"/>
    <w:rsid w:val="00B26210"/>
    <w:rsid w:val="00B7047A"/>
    <w:rsid w:val="00B965E6"/>
    <w:rsid w:val="00BA4BBA"/>
    <w:rsid w:val="00BB0DEB"/>
    <w:rsid w:val="00BB2359"/>
    <w:rsid w:val="00BC23C4"/>
    <w:rsid w:val="00BC262C"/>
    <w:rsid w:val="00BD540B"/>
    <w:rsid w:val="00BE01E5"/>
    <w:rsid w:val="00BE6FB7"/>
    <w:rsid w:val="00BF5AA8"/>
    <w:rsid w:val="00BF7ED8"/>
    <w:rsid w:val="00C02302"/>
    <w:rsid w:val="00C3217F"/>
    <w:rsid w:val="00C51267"/>
    <w:rsid w:val="00C716F2"/>
    <w:rsid w:val="00C952A9"/>
    <w:rsid w:val="00CD09AA"/>
    <w:rsid w:val="00CD2E20"/>
    <w:rsid w:val="00CD52C3"/>
    <w:rsid w:val="00CF7EEE"/>
    <w:rsid w:val="00D05C50"/>
    <w:rsid w:val="00D22657"/>
    <w:rsid w:val="00D3127C"/>
    <w:rsid w:val="00D4090F"/>
    <w:rsid w:val="00D75EBE"/>
    <w:rsid w:val="00DC0C86"/>
    <w:rsid w:val="00DC13E6"/>
    <w:rsid w:val="00DF5B8E"/>
    <w:rsid w:val="00E04B1B"/>
    <w:rsid w:val="00E115E5"/>
    <w:rsid w:val="00E168C8"/>
    <w:rsid w:val="00E3594F"/>
    <w:rsid w:val="00E62147"/>
    <w:rsid w:val="00E6415F"/>
    <w:rsid w:val="00E66943"/>
    <w:rsid w:val="00E72C92"/>
    <w:rsid w:val="00E94C2F"/>
    <w:rsid w:val="00EA3FE2"/>
    <w:rsid w:val="00EC551A"/>
    <w:rsid w:val="00F27A0F"/>
    <w:rsid w:val="00F61520"/>
    <w:rsid w:val="00F710F6"/>
    <w:rsid w:val="00FA25E7"/>
    <w:rsid w:val="00FA6F8B"/>
    <w:rsid w:val="00FD3701"/>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F688AB4"/>
  <w15:docId w15:val="{C5A66353-1D01-4CA2-8CB0-4DE5D9C9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094472"/>
    <w:pPr>
      <w:widowControl w:val="0"/>
      <w:autoSpaceDE w:val="0"/>
      <w:autoSpaceDN w:val="0"/>
      <w:adjustRightInd w:val="0"/>
      <w:spacing w:line="368" w:lineRule="exact"/>
      <w:ind w:left="1214" w:right="1238"/>
      <w:jc w:val="center"/>
      <w:outlineLvl w:val="0"/>
    </w:pPr>
    <w:rPr>
      <w:rFonts w:eastAsiaTheme="minorEastAsia"/>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02302"/>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C02302"/>
    <w:rPr>
      <w:rFonts w:ascii="Times New Roman" w:eastAsiaTheme="minorEastAsia" w:hAnsi="Times New Roman" w:cs="Times New Roman"/>
      <w:sz w:val="24"/>
      <w:szCs w:val="24"/>
    </w:rPr>
  </w:style>
  <w:style w:type="paragraph" w:styleId="ListParagraph">
    <w:name w:val="List Paragraph"/>
    <w:basedOn w:val="Normal"/>
    <w:uiPriority w:val="1"/>
    <w:qFormat/>
    <w:rsid w:val="00C02302"/>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C02302"/>
    <w:pPr>
      <w:widowControl w:val="0"/>
      <w:autoSpaceDE w:val="0"/>
      <w:autoSpaceDN w:val="0"/>
      <w:adjustRightInd w:val="0"/>
      <w:ind w:left="110"/>
    </w:pPr>
    <w:rPr>
      <w:rFonts w:eastAsiaTheme="minorEastAsia"/>
    </w:rPr>
  </w:style>
  <w:style w:type="paragraph" w:customStyle="1" w:styleId="Default">
    <w:name w:val="Default"/>
    <w:rsid w:val="00EC551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F7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94472"/>
    <w:rPr>
      <w:rFonts w:ascii="Times New Roman" w:eastAsiaTheme="minorEastAsia" w:hAnsi="Times New Roman" w:cs="Times New Roman"/>
      <w:b/>
      <w:bCs/>
      <w:sz w:val="32"/>
      <w:szCs w:val="32"/>
      <w:u w:val="single"/>
    </w:rPr>
  </w:style>
  <w:style w:type="paragraph" w:styleId="BalloonText">
    <w:name w:val="Balloon Text"/>
    <w:basedOn w:val="Normal"/>
    <w:link w:val="BalloonTextChar"/>
    <w:uiPriority w:val="99"/>
    <w:semiHidden/>
    <w:unhideWhenUsed/>
    <w:rsid w:val="00094472"/>
    <w:rPr>
      <w:rFonts w:ascii="Tahoma" w:hAnsi="Tahoma" w:cs="Tahoma"/>
      <w:sz w:val="16"/>
      <w:szCs w:val="16"/>
    </w:rPr>
  </w:style>
  <w:style w:type="character" w:customStyle="1" w:styleId="BalloonTextChar">
    <w:name w:val="Balloon Text Char"/>
    <w:basedOn w:val="DefaultParagraphFont"/>
    <w:link w:val="BalloonText"/>
    <w:uiPriority w:val="99"/>
    <w:semiHidden/>
    <w:rsid w:val="000944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www.consumerfinance.gov/learnmore" TargetMode="External"/><Relationship Id="rId26" Type="http://schemas.openxmlformats.org/officeDocument/2006/relationships/hyperlink" Target="http://www.consumerfinance.gov/learnmore"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intellicorp.net" TargetMode="Externa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consumerfinance.gov/learnmore"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hyperlink" Target="http://www.consumerfinance.gov/learnmore" TargetMode="External"/><Relationship Id="rId28" Type="http://schemas.openxmlformats.org/officeDocument/2006/relationships/hyperlink" Target="http://www.consumerfinance.gov/learnmore" TargetMode="External"/><Relationship Id="rId10" Type="http://schemas.openxmlformats.org/officeDocument/2006/relationships/image" Target="media/image1.png"/><Relationship Id="rId19" Type="http://schemas.openxmlformats.org/officeDocument/2006/relationships/hyperlink" Target="http://www.consumerfinance.gov/learnmor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merfinance.gov/learnmore" TargetMode="External"/><Relationship Id="rId22" Type="http://schemas.openxmlformats.org/officeDocument/2006/relationships/hyperlink" Target="http://www.consumerfinance.gov/learnmore" TargetMode="External"/><Relationship Id="rId27" Type="http://schemas.openxmlformats.org/officeDocument/2006/relationships/hyperlink" Target="http://www.consumerfinance.gov/learnmor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13</Pages>
  <Words>3720</Words>
  <Characters>21206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22</cp:revision>
  <dcterms:created xsi:type="dcterms:W3CDTF">2018-06-05T19:36:00Z</dcterms:created>
  <dcterms:modified xsi:type="dcterms:W3CDTF">2023-03-22T18:20:00Z</dcterms:modified>
</cp:coreProperties>
</file>