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B473DE">
        <w:rPr>
          <w:u w:val="single"/>
        </w:rPr>
        <w:t xml:space="preserve"> ILLINOIS</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B473DE" w:rsidRPr="0073710F" w:rsidRDefault="00963490" w:rsidP="00B473DE">
      <w:pPr>
        <w:rPr>
          <w:rFonts w:cs="Arial"/>
        </w:rPr>
      </w:pPr>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 xml:space="preserve">to obtain consumer reports and/or investigative consumer reports about you from a consumer reporting agency.  </w:t>
      </w:r>
      <w:r w:rsidR="00B473DE" w:rsidRPr="0073710F">
        <w:rPr>
          <w:rFonts w:cs="Arial"/>
        </w:rPr>
        <w:t>The Company is considering taking action in whole or in part based on information in such report(s), including the following specific items identified in the report:</w:t>
      </w:r>
    </w:p>
    <w:p w:rsidR="00B473DE" w:rsidRPr="0073710F" w:rsidRDefault="00B473DE" w:rsidP="00B473DE">
      <w:pPr>
        <w:rPr>
          <w:rFonts w:cs="Arial"/>
        </w:rPr>
      </w:pPr>
    </w:p>
    <w:p w:rsidR="009421AA" w:rsidRDefault="00B473DE" w:rsidP="00B473DE">
      <w:pPr>
        <w:rPr>
          <w:rFonts w:cs="Arial"/>
        </w:rPr>
      </w:pPr>
      <w:r w:rsidRPr="0073710F">
        <w:rPr>
          <w:rFonts w:cs="Arial"/>
        </w:rPr>
        <w:t xml:space="preserve">&lt;List specific </w:t>
      </w:r>
      <w:r w:rsidR="00483E0A">
        <w:rPr>
          <w:rFonts w:cs="Arial"/>
        </w:rPr>
        <w:t>conviction(s)</w:t>
      </w:r>
      <w:r w:rsidRPr="0073710F">
        <w:rPr>
          <w:rFonts w:cs="Arial"/>
        </w:rPr>
        <w:t>&gt;</w:t>
      </w:r>
    </w:p>
    <w:p w:rsidR="00483E0A" w:rsidRDefault="00483E0A" w:rsidP="00B473DE">
      <w:pPr>
        <w:rPr>
          <w:rFonts w:cs="Arial"/>
        </w:rPr>
      </w:pPr>
    </w:p>
    <w:p w:rsidR="00483E0A" w:rsidRDefault="00483E0A" w:rsidP="00B473DE">
      <w:r>
        <w:t>&lt;Include reasoning for the disqualification</w:t>
      </w:r>
      <w:r w:rsidR="005851BA">
        <w:t>.</w:t>
      </w:r>
      <w:r>
        <w:t>&gt;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w:t>
      </w:r>
      <w:r w:rsidR="00483E0A">
        <w:rPr>
          <w:b/>
        </w:rPr>
        <w:t>must be at least 5 business days</w:t>
      </w:r>
      <w:r w:rsidRPr="00F357AF">
        <w:rPr>
          <w:b/>
        </w:rPr>
        <w:t>)&gt;</w:t>
      </w:r>
      <w:r>
        <w:t xml:space="preserve"> days, we will make our employment decision based on the information currently available to us.</w:t>
      </w:r>
      <w:r w:rsidR="007B623C">
        <w:t xml:space="preserve">  </w:t>
      </w:r>
      <w:r w:rsidR="007B623C" w:rsidRPr="007B623C">
        <w:t>You can respond to this notice and submit any evidence challenging the accuracy of the record(s) or submit any evidence of rehabilitation.</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lastRenderedPageBreak/>
        <w:t>Enclosures:</w:t>
      </w:r>
      <w:r w:rsidRPr="007C5B7B">
        <w:tab/>
      </w:r>
      <w:r>
        <w:br/>
      </w:r>
      <w:r w:rsidRPr="007C5B7B">
        <w:t>A Summary of Your Rights Under the FCRA</w:t>
      </w:r>
      <w:r w:rsidRPr="007C5B7B">
        <w:br/>
        <w:t>Consumer Report</w:t>
      </w:r>
    </w:p>
    <w:p w:rsidR="00EC66D8" w:rsidRPr="00B473DE" w:rsidRDefault="00EC66D8" w:rsidP="00B473DE">
      <w:pPr>
        <w:spacing w:after="200" w:line="276" w:lineRule="auto"/>
        <w:sectPr w:rsidR="00EC66D8" w:rsidRPr="00B473DE" w:rsidSect="00EC66D8">
          <w:headerReference w:type="default" r:id="rId9"/>
          <w:footerReference w:type="default" r:id="rId10"/>
          <w:pgSz w:w="12240" w:h="15840"/>
          <w:pgMar w:top="1360" w:right="1220" w:bottom="280" w:left="1200" w:header="720" w:footer="720" w:gutter="0"/>
          <w:cols w:space="720"/>
          <w:noEndnote/>
        </w:sectPr>
      </w:pPr>
      <w:r>
        <w:br w:type="page"/>
      </w:r>
    </w:p>
    <w:p w:rsidR="00506DCD" w:rsidRDefault="00506DCD" w:rsidP="00506DCD">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506DCD" w:rsidRDefault="00506DCD" w:rsidP="00506DCD">
      <w:pPr>
        <w:pStyle w:val="BodyText"/>
        <w:spacing w:before="1"/>
        <w:rPr>
          <w:i/>
        </w:rPr>
      </w:pPr>
    </w:p>
    <w:p w:rsidR="00506DCD" w:rsidRDefault="00506DCD" w:rsidP="00506DCD">
      <w:pPr>
        <w:ind w:left="1446" w:right="1265"/>
        <w:jc w:val="center"/>
        <w:rPr>
          <w:b/>
          <w:sz w:val="28"/>
        </w:rPr>
      </w:pPr>
      <w:r>
        <w:rPr>
          <w:b/>
          <w:sz w:val="28"/>
        </w:rPr>
        <w:t>A Summary of Your Rights Under the Fair Credit Reporting Act</w:t>
      </w:r>
    </w:p>
    <w:p w:rsidR="00506DCD" w:rsidRDefault="00506DCD" w:rsidP="00506DCD">
      <w:pPr>
        <w:pStyle w:val="BodyText"/>
        <w:spacing w:before="9"/>
        <w:rPr>
          <w:b/>
          <w:sz w:val="27"/>
        </w:rPr>
      </w:pPr>
    </w:p>
    <w:p w:rsidR="00506DCD" w:rsidRDefault="00506DCD" w:rsidP="00506DCD">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506DCD" w:rsidRDefault="00506DCD" w:rsidP="00506DCD">
      <w:pPr>
        <w:pStyle w:val="BodyText"/>
        <w:spacing w:before="11"/>
        <w:rPr>
          <w:b/>
          <w:sz w:val="23"/>
        </w:rPr>
      </w:pPr>
    </w:p>
    <w:p w:rsidR="00506DCD" w:rsidRDefault="00506DCD" w:rsidP="00506DCD">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506DCD" w:rsidRDefault="00506DCD" w:rsidP="00506DCD">
      <w:pPr>
        <w:pStyle w:val="BodyText"/>
        <w:spacing w:before="10"/>
        <w:rPr>
          <w:sz w:val="23"/>
        </w:rPr>
      </w:pPr>
    </w:p>
    <w:p w:rsidR="00506DCD" w:rsidRDefault="00506DCD" w:rsidP="00506DCD">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506DCD" w:rsidRDefault="00506DCD" w:rsidP="00506DCD">
      <w:pPr>
        <w:pStyle w:val="BodyText"/>
        <w:spacing w:before="2"/>
        <w:rPr>
          <w:sz w:val="25"/>
        </w:rPr>
      </w:pPr>
    </w:p>
    <w:p w:rsidR="00506DCD" w:rsidRDefault="00506DCD" w:rsidP="00506DCD">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506DCD" w:rsidRDefault="00506DCD" w:rsidP="00506DCD">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506DCD" w:rsidRDefault="00506DCD" w:rsidP="00506DCD">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506DCD" w:rsidRDefault="00506DCD" w:rsidP="00506DCD">
      <w:pPr>
        <w:pStyle w:val="ListParagraph"/>
        <w:numPr>
          <w:ilvl w:val="1"/>
          <w:numId w:val="14"/>
        </w:numPr>
        <w:tabs>
          <w:tab w:val="left" w:pos="2460"/>
        </w:tabs>
        <w:adjustRightInd/>
        <w:spacing w:line="276" w:lineRule="exact"/>
      </w:pPr>
      <w:r>
        <w:t>you are on public</w:t>
      </w:r>
      <w:r>
        <w:rPr>
          <w:spacing w:val="-3"/>
        </w:rPr>
        <w:t xml:space="preserve"> </w:t>
      </w:r>
      <w:r>
        <w:t>assistance;</w:t>
      </w:r>
    </w:p>
    <w:p w:rsidR="00506DCD" w:rsidRDefault="00506DCD" w:rsidP="00506DCD">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506DCD" w:rsidRDefault="00506DCD" w:rsidP="00506DCD">
      <w:pPr>
        <w:pStyle w:val="BodyText"/>
        <w:spacing w:before="2"/>
        <w:rPr>
          <w:sz w:val="22"/>
        </w:rPr>
      </w:pPr>
    </w:p>
    <w:p w:rsidR="00506DCD" w:rsidRDefault="00506DCD" w:rsidP="00506DCD">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506DCD" w:rsidRDefault="00506DCD" w:rsidP="00506DCD">
      <w:pPr>
        <w:pStyle w:val="BodyText"/>
        <w:spacing w:before="11"/>
        <w:rPr>
          <w:sz w:val="23"/>
        </w:rPr>
      </w:pPr>
    </w:p>
    <w:p w:rsidR="00506DCD" w:rsidRDefault="00506DCD" w:rsidP="00506DCD">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506DCD" w:rsidRDefault="00506DCD" w:rsidP="00506DCD">
      <w:pPr>
        <w:pStyle w:val="BodyText"/>
        <w:spacing w:before="10"/>
        <w:rPr>
          <w:sz w:val="23"/>
        </w:rPr>
      </w:pPr>
    </w:p>
    <w:p w:rsidR="00506DCD" w:rsidRDefault="00506DCD" w:rsidP="00506DCD">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506DCD" w:rsidRDefault="00506DCD" w:rsidP="00506DCD">
      <w:pPr>
        <w:sectPr w:rsidR="00506DCD" w:rsidSect="00506DCD">
          <w:footerReference w:type="default" r:id="rId14"/>
          <w:pgSz w:w="12240" w:h="15840"/>
          <w:pgMar w:top="1360" w:right="600" w:bottom="1180" w:left="420" w:header="720" w:footer="983" w:gutter="0"/>
          <w:pgNumType w:start="1"/>
          <w:cols w:space="720"/>
        </w:sectPr>
      </w:pPr>
    </w:p>
    <w:p w:rsidR="00506DCD" w:rsidRDefault="00506DCD" w:rsidP="00506DCD">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506DCD" w:rsidRDefault="00506DCD" w:rsidP="00506DCD">
      <w:pPr>
        <w:pStyle w:val="BodyText"/>
        <w:spacing w:before="11"/>
        <w:rPr>
          <w:sz w:val="23"/>
        </w:rPr>
      </w:pPr>
    </w:p>
    <w:p w:rsidR="00506DCD" w:rsidRDefault="00506DCD" w:rsidP="00506DCD">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506DCD" w:rsidRDefault="00506DCD" w:rsidP="00506DCD">
      <w:pPr>
        <w:pStyle w:val="BodyText"/>
        <w:spacing w:before="10"/>
        <w:rPr>
          <w:sz w:val="23"/>
        </w:rPr>
      </w:pPr>
    </w:p>
    <w:p w:rsidR="00506DCD" w:rsidRDefault="00506DCD" w:rsidP="00506DCD">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506DCD" w:rsidRDefault="00506DCD" w:rsidP="00506DCD">
      <w:pPr>
        <w:pStyle w:val="BodyText"/>
        <w:spacing w:before="11"/>
        <w:rPr>
          <w:sz w:val="23"/>
        </w:rPr>
      </w:pPr>
    </w:p>
    <w:p w:rsidR="00506DCD" w:rsidRDefault="00506DCD" w:rsidP="00506DCD">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506DCD" w:rsidRDefault="00506DCD" w:rsidP="00506DCD">
      <w:pPr>
        <w:pStyle w:val="BodyText"/>
        <w:spacing w:before="10"/>
        <w:rPr>
          <w:sz w:val="23"/>
        </w:rPr>
      </w:pPr>
    </w:p>
    <w:p w:rsidR="00506DCD" w:rsidRDefault="00506DCD" w:rsidP="00506DCD">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506DCD" w:rsidRDefault="00506DCD" w:rsidP="00506DCD">
      <w:pPr>
        <w:pStyle w:val="BodyText"/>
        <w:spacing w:before="10"/>
        <w:rPr>
          <w:sz w:val="23"/>
        </w:rPr>
      </w:pPr>
    </w:p>
    <w:p w:rsidR="00506DCD" w:rsidRDefault="00506DCD" w:rsidP="00506DCD">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506DCD" w:rsidRDefault="00506DCD" w:rsidP="00506DCD">
      <w:pPr>
        <w:pStyle w:val="BodyText"/>
        <w:spacing w:before="2"/>
      </w:pPr>
    </w:p>
    <w:p w:rsidR="00506DCD" w:rsidRDefault="00506DCD" w:rsidP="00506DCD">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506DCD" w:rsidRDefault="00506DCD" w:rsidP="00506DCD">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506DCD" w:rsidRDefault="00506DCD" w:rsidP="00506DCD">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506DCD" w:rsidRDefault="00506DCD" w:rsidP="00506DCD">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506DCD" w:rsidRDefault="00506DCD" w:rsidP="00506DCD">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506DCD" w:rsidRDefault="00506DCD" w:rsidP="00506DCD">
      <w:pPr>
        <w:spacing w:line="295" w:lineRule="auto"/>
        <w:sectPr w:rsidR="00506DCD">
          <w:pgSz w:w="12240" w:h="15840"/>
          <w:pgMar w:top="1360" w:right="600" w:bottom="1260" w:left="420" w:header="0" w:footer="983" w:gutter="0"/>
          <w:cols w:space="720"/>
        </w:sectPr>
      </w:pPr>
    </w:p>
    <w:p w:rsidR="00506DCD" w:rsidRDefault="00506DCD" w:rsidP="00506DCD">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506DCD" w:rsidRDefault="00506DCD" w:rsidP="00506DCD">
      <w:pPr>
        <w:pStyle w:val="BodyText"/>
      </w:pPr>
    </w:p>
    <w:p w:rsidR="00506DCD" w:rsidRDefault="00506DCD" w:rsidP="00506DCD">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506DCD" w:rsidRDefault="00506DCD" w:rsidP="00506DCD">
      <w:pPr>
        <w:pStyle w:val="BodyText"/>
        <w:spacing w:before="11"/>
        <w:rPr>
          <w:sz w:val="23"/>
        </w:rPr>
      </w:pPr>
    </w:p>
    <w:p w:rsidR="00506DCD" w:rsidRDefault="00506DCD" w:rsidP="00506DCD">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506DCD" w:rsidRDefault="00506DCD" w:rsidP="00506DCD">
      <w:pPr>
        <w:pStyle w:val="BodyText"/>
        <w:spacing w:before="10"/>
        <w:rPr>
          <w:sz w:val="23"/>
        </w:rPr>
      </w:pPr>
    </w:p>
    <w:p w:rsidR="00506DCD" w:rsidRDefault="00506DCD" w:rsidP="00506DCD">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506DCD" w:rsidRDefault="00506DCD" w:rsidP="00506DCD">
      <w:pPr>
        <w:pStyle w:val="BodyText"/>
        <w:spacing w:before="1"/>
        <w:rPr>
          <w:sz w:val="16"/>
        </w:rPr>
      </w:pPr>
    </w:p>
    <w:p w:rsidR="00506DCD" w:rsidRDefault="00506DCD" w:rsidP="00506DCD">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506DCD" w:rsidRDefault="00506DCD" w:rsidP="00506DCD">
      <w:pPr>
        <w:sectPr w:rsidR="00506DCD">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506DCD" w:rsidTr="0019461B">
        <w:trPr>
          <w:trHeight w:val="321"/>
        </w:trPr>
        <w:tc>
          <w:tcPr>
            <w:tcW w:w="4783" w:type="dxa"/>
          </w:tcPr>
          <w:p w:rsidR="00506DCD" w:rsidRDefault="00506DCD" w:rsidP="0019461B">
            <w:pPr>
              <w:pStyle w:val="TableParagraph"/>
              <w:spacing w:line="301" w:lineRule="exact"/>
              <w:ind w:left="1029"/>
              <w:rPr>
                <w:b/>
                <w:sz w:val="28"/>
              </w:rPr>
            </w:pPr>
            <w:r>
              <w:rPr>
                <w:b/>
                <w:sz w:val="28"/>
              </w:rPr>
              <w:lastRenderedPageBreak/>
              <w:t>TYPE OF BUSINESS:</w:t>
            </w:r>
          </w:p>
        </w:tc>
        <w:tc>
          <w:tcPr>
            <w:tcW w:w="6209" w:type="dxa"/>
          </w:tcPr>
          <w:p w:rsidR="00506DCD" w:rsidRDefault="00506DCD" w:rsidP="0019461B">
            <w:pPr>
              <w:pStyle w:val="TableParagraph"/>
              <w:spacing w:line="275" w:lineRule="exact"/>
              <w:ind w:left="2441" w:right="2436"/>
              <w:jc w:val="center"/>
              <w:rPr>
                <w:b/>
              </w:rPr>
            </w:pPr>
            <w:r>
              <w:rPr>
                <w:b/>
              </w:rPr>
              <w:t>CONTACT:</w:t>
            </w:r>
          </w:p>
        </w:tc>
      </w:tr>
      <w:tr w:rsidR="00506DCD" w:rsidTr="0019461B">
        <w:trPr>
          <w:trHeight w:val="2157"/>
        </w:trPr>
        <w:tc>
          <w:tcPr>
            <w:tcW w:w="4783" w:type="dxa"/>
          </w:tcPr>
          <w:p w:rsidR="00506DCD" w:rsidRDefault="00506DCD" w:rsidP="0019461B">
            <w:pPr>
              <w:pStyle w:val="TableParagraph"/>
              <w:spacing w:before="43"/>
              <w:ind w:left="115" w:right="199"/>
              <w:rPr>
                <w:sz w:val="20"/>
              </w:rPr>
            </w:pPr>
            <w:r>
              <w:rPr>
                <w:sz w:val="20"/>
              </w:rPr>
              <w:t>1.a. Banks, savings associations, and credit unions with total assets of over $10 billion and their affiliates</w:t>
            </w:r>
          </w:p>
          <w:p w:rsidR="00506DCD" w:rsidRDefault="00506DCD" w:rsidP="0019461B">
            <w:pPr>
              <w:pStyle w:val="TableParagraph"/>
              <w:ind w:left="0"/>
              <w:rPr>
                <w:b/>
              </w:rPr>
            </w:pPr>
          </w:p>
          <w:p w:rsidR="00506DCD" w:rsidRDefault="00506DCD" w:rsidP="0019461B">
            <w:pPr>
              <w:pStyle w:val="TableParagraph"/>
              <w:spacing w:before="2"/>
              <w:ind w:left="0"/>
              <w:rPr>
                <w:b/>
                <w:sz w:val="18"/>
              </w:rPr>
            </w:pPr>
          </w:p>
          <w:p w:rsidR="00506DCD" w:rsidRDefault="00506DCD"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506DCD" w:rsidRDefault="00506DCD" w:rsidP="00506DCD">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506DCD" w:rsidRDefault="00506DCD" w:rsidP="0019461B">
            <w:pPr>
              <w:pStyle w:val="TableParagraph"/>
              <w:spacing w:before="1"/>
              <w:rPr>
                <w:sz w:val="20"/>
              </w:rPr>
            </w:pPr>
            <w:r>
              <w:rPr>
                <w:sz w:val="20"/>
              </w:rPr>
              <w:t>Washington, DC</w:t>
            </w:r>
            <w:r>
              <w:rPr>
                <w:spacing w:val="-8"/>
                <w:sz w:val="20"/>
              </w:rPr>
              <w:t xml:space="preserve"> </w:t>
            </w:r>
            <w:r>
              <w:rPr>
                <w:sz w:val="20"/>
              </w:rPr>
              <w:t>20552</w:t>
            </w:r>
          </w:p>
          <w:p w:rsidR="00506DCD" w:rsidRDefault="00506DCD" w:rsidP="0019461B">
            <w:pPr>
              <w:pStyle w:val="TableParagraph"/>
              <w:spacing w:before="1"/>
              <w:ind w:left="0"/>
              <w:rPr>
                <w:b/>
                <w:sz w:val="20"/>
              </w:rPr>
            </w:pPr>
          </w:p>
          <w:p w:rsidR="00506DCD" w:rsidRDefault="00506DCD" w:rsidP="00506DCD">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506DCD" w:rsidRDefault="00506DCD" w:rsidP="0019461B">
            <w:pPr>
              <w:pStyle w:val="TableParagraph"/>
              <w:spacing w:line="229" w:lineRule="exact"/>
              <w:rPr>
                <w:sz w:val="20"/>
              </w:rPr>
            </w:pPr>
            <w:r>
              <w:rPr>
                <w:sz w:val="20"/>
              </w:rPr>
              <w:t>(877) 382-4357</w:t>
            </w:r>
          </w:p>
        </w:tc>
      </w:tr>
      <w:tr w:rsidR="00506DCD" w:rsidTr="0019461B">
        <w:trPr>
          <w:trHeight w:val="4454"/>
        </w:trPr>
        <w:tc>
          <w:tcPr>
            <w:tcW w:w="4783" w:type="dxa"/>
          </w:tcPr>
          <w:p w:rsidR="00506DCD" w:rsidRDefault="00506DCD" w:rsidP="0019461B">
            <w:pPr>
              <w:pStyle w:val="TableParagraph"/>
              <w:spacing w:before="43" w:line="229" w:lineRule="exact"/>
              <w:ind w:left="115"/>
              <w:rPr>
                <w:sz w:val="20"/>
              </w:rPr>
            </w:pPr>
            <w:r>
              <w:rPr>
                <w:sz w:val="20"/>
              </w:rPr>
              <w:t>2. To the extent not included in item 1 above:</w:t>
            </w:r>
          </w:p>
          <w:p w:rsidR="00506DCD" w:rsidRDefault="00506DCD" w:rsidP="00506DCD">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506DCD" w:rsidRDefault="00506DCD" w:rsidP="0019461B">
            <w:pPr>
              <w:pStyle w:val="TableParagraph"/>
              <w:ind w:left="0"/>
              <w:rPr>
                <w:b/>
              </w:rPr>
            </w:pPr>
          </w:p>
          <w:p w:rsidR="00506DCD" w:rsidRDefault="00506DCD" w:rsidP="0019461B">
            <w:pPr>
              <w:pStyle w:val="TableParagraph"/>
              <w:spacing w:before="1"/>
              <w:ind w:left="0"/>
              <w:rPr>
                <w:b/>
                <w:sz w:val="18"/>
              </w:rPr>
            </w:pPr>
          </w:p>
          <w:p w:rsidR="00506DCD" w:rsidRDefault="00506DCD" w:rsidP="00506DCD">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506DCD" w:rsidRDefault="00506DCD" w:rsidP="0019461B">
            <w:pPr>
              <w:pStyle w:val="TableParagraph"/>
              <w:spacing w:before="1"/>
              <w:ind w:left="0"/>
              <w:rPr>
                <w:b/>
                <w:sz w:val="20"/>
              </w:rPr>
            </w:pPr>
          </w:p>
          <w:p w:rsidR="00506DCD" w:rsidRDefault="00506DCD" w:rsidP="00506DCD">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506DCD" w:rsidRDefault="00506DCD" w:rsidP="0019461B">
            <w:pPr>
              <w:pStyle w:val="TableParagraph"/>
              <w:spacing w:before="11"/>
              <w:ind w:left="0"/>
              <w:rPr>
                <w:b/>
                <w:sz w:val="19"/>
              </w:rPr>
            </w:pPr>
          </w:p>
          <w:p w:rsidR="00506DCD" w:rsidRDefault="00506DCD" w:rsidP="00506DCD">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506DCD" w:rsidRDefault="00506DCD" w:rsidP="0019461B">
            <w:pPr>
              <w:pStyle w:val="TableParagraph"/>
              <w:spacing w:before="43"/>
              <w:ind w:right="2523"/>
              <w:rPr>
                <w:sz w:val="20"/>
              </w:rPr>
            </w:pPr>
            <w:r>
              <w:rPr>
                <w:sz w:val="20"/>
              </w:rPr>
              <w:t>a. Office of the Comptroller of the Currency Customer Assistance Group</w:t>
            </w:r>
          </w:p>
          <w:p w:rsidR="00506DCD" w:rsidRDefault="00506DCD" w:rsidP="0019461B">
            <w:pPr>
              <w:pStyle w:val="TableParagraph"/>
              <w:ind w:right="4472"/>
              <w:rPr>
                <w:sz w:val="20"/>
              </w:rPr>
            </w:pPr>
            <w:r>
              <w:rPr>
                <w:sz w:val="20"/>
              </w:rPr>
              <w:t>P.O. Box 53570 Houston, TX 77052</w:t>
            </w:r>
          </w:p>
          <w:p w:rsidR="00506DCD" w:rsidRDefault="00506DCD" w:rsidP="0019461B">
            <w:pPr>
              <w:pStyle w:val="TableParagraph"/>
              <w:ind w:left="0"/>
              <w:rPr>
                <w:b/>
                <w:sz w:val="20"/>
              </w:rPr>
            </w:pPr>
          </w:p>
          <w:p w:rsidR="00506DCD" w:rsidRDefault="00506DCD" w:rsidP="0019461B">
            <w:pPr>
              <w:pStyle w:val="TableParagraph"/>
              <w:rPr>
                <w:sz w:val="20"/>
              </w:rPr>
            </w:pPr>
            <w:r>
              <w:rPr>
                <w:sz w:val="20"/>
              </w:rPr>
              <w:t>b. Federal Reserve Consumer Help Center</w:t>
            </w:r>
          </w:p>
          <w:p w:rsidR="00506DCD" w:rsidRDefault="00506DCD" w:rsidP="0019461B">
            <w:pPr>
              <w:pStyle w:val="TableParagraph"/>
              <w:spacing w:before="1"/>
              <w:ind w:right="4094"/>
              <w:rPr>
                <w:sz w:val="20"/>
              </w:rPr>
            </w:pPr>
            <w:r>
              <w:rPr>
                <w:sz w:val="20"/>
              </w:rPr>
              <w:t>P.O. Box 1200 Minneapolis, MN 55480</w:t>
            </w:r>
          </w:p>
          <w:p w:rsidR="00506DCD" w:rsidRDefault="00506DCD" w:rsidP="0019461B">
            <w:pPr>
              <w:pStyle w:val="TableParagraph"/>
              <w:spacing w:before="10"/>
              <w:ind w:left="0"/>
              <w:rPr>
                <w:b/>
                <w:sz w:val="19"/>
              </w:rPr>
            </w:pPr>
          </w:p>
          <w:p w:rsidR="00506DCD" w:rsidRDefault="00506DCD" w:rsidP="00506DCD">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506DCD" w:rsidRDefault="00506DCD" w:rsidP="0019461B">
            <w:pPr>
              <w:pStyle w:val="TableParagraph"/>
              <w:spacing w:before="2"/>
              <w:ind w:right="3728"/>
              <w:rPr>
                <w:sz w:val="20"/>
              </w:rPr>
            </w:pPr>
            <w:r>
              <w:rPr>
                <w:sz w:val="20"/>
              </w:rPr>
              <w:t>1100 Walnut Street, Box #11 Kansas City, MO 64106</w:t>
            </w:r>
          </w:p>
          <w:p w:rsidR="00506DCD" w:rsidRDefault="00506DCD" w:rsidP="0019461B">
            <w:pPr>
              <w:pStyle w:val="TableParagraph"/>
              <w:spacing w:before="10"/>
              <w:ind w:left="0"/>
              <w:rPr>
                <w:b/>
                <w:sz w:val="19"/>
              </w:rPr>
            </w:pPr>
          </w:p>
          <w:p w:rsidR="00506DCD" w:rsidRDefault="00506DCD" w:rsidP="00506DCD">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506DCD" w:rsidRDefault="00506DCD" w:rsidP="0019461B">
            <w:pPr>
              <w:pStyle w:val="TableParagraph"/>
              <w:spacing w:before="1"/>
              <w:jc w:val="both"/>
              <w:rPr>
                <w:sz w:val="20"/>
              </w:rPr>
            </w:pPr>
            <w:r>
              <w:rPr>
                <w:sz w:val="20"/>
              </w:rPr>
              <w:t>Alexandria, VA 22314</w:t>
            </w:r>
          </w:p>
        </w:tc>
      </w:tr>
      <w:tr w:rsidR="00506DCD" w:rsidTr="0019461B">
        <w:trPr>
          <w:trHeight w:val="1007"/>
        </w:trPr>
        <w:tc>
          <w:tcPr>
            <w:tcW w:w="4783" w:type="dxa"/>
          </w:tcPr>
          <w:p w:rsidR="00506DCD" w:rsidRDefault="00506DCD" w:rsidP="0019461B">
            <w:pPr>
              <w:pStyle w:val="TableParagraph"/>
              <w:spacing w:before="43"/>
              <w:ind w:left="115"/>
              <w:rPr>
                <w:sz w:val="20"/>
              </w:rPr>
            </w:pPr>
            <w:r>
              <w:rPr>
                <w:sz w:val="20"/>
              </w:rPr>
              <w:t>3. Air carriers</w:t>
            </w:r>
          </w:p>
        </w:tc>
        <w:tc>
          <w:tcPr>
            <w:tcW w:w="6209" w:type="dxa"/>
          </w:tcPr>
          <w:p w:rsidR="00506DCD" w:rsidRDefault="00506DCD" w:rsidP="0019461B">
            <w:pPr>
              <w:pStyle w:val="TableParagraph"/>
              <w:spacing w:before="43"/>
              <w:ind w:right="1262"/>
              <w:rPr>
                <w:sz w:val="20"/>
              </w:rPr>
            </w:pPr>
            <w:r>
              <w:rPr>
                <w:sz w:val="20"/>
              </w:rPr>
              <w:t>Assistant General Counsel for Office of Aviation Protection Department of Transportation</w:t>
            </w:r>
          </w:p>
          <w:p w:rsidR="00506DCD" w:rsidRDefault="00506DCD" w:rsidP="0019461B">
            <w:pPr>
              <w:pStyle w:val="TableParagraph"/>
              <w:spacing w:before="1"/>
              <w:ind w:right="3734"/>
              <w:rPr>
                <w:sz w:val="20"/>
              </w:rPr>
            </w:pPr>
            <w:r>
              <w:rPr>
                <w:sz w:val="20"/>
              </w:rPr>
              <w:t>1200 New Jersey Avenue SE Washington, DC 20590</w:t>
            </w:r>
          </w:p>
        </w:tc>
      </w:tr>
      <w:tr w:rsidR="00506DCD" w:rsidTr="0019461B">
        <w:trPr>
          <w:trHeight w:val="1005"/>
        </w:trPr>
        <w:tc>
          <w:tcPr>
            <w:tcW w:w="4783" w:type="dxa"/>
          </w:tcPr>
          <w:p w:rsidR="00506DCD" w:rsidRDefault="00506DCD" w:rsidP="0019461B">
            <w:pPr>
              <w:pStyle w:val="TableParagraph"/>
              <w:spacing w:before="43"/>
              <w:ind w:left="115"/>
              <w:rPr>
                <w:sz w:val="20"/>
              </w:rPr>
            </w:pPr>
            <w:r>
              <w:rPr>
                <w:sz w:val="20"/>
              </w:rPr>
              <w:t>4. Creditors Subject to the Surface Transportation Board</w:t>
            </w:r>
          </w:p>
        </w:tc>
        <w:tc>
          <w:tcPr>
            <w:tcW w:w="6209" w:type="dxa"/>
          </w:tcPr>
          <w:p w:rsidR="00506DCD" w:rsidRDefault="00506DCD" w:rsidP="0019461B">
            <w:pPr>
              <w:pStyle w:val="TableParagraph"/>
              <w:spacing w:before="43"/>
              <w:ind w:right="607"/>
              <w:rPr>
                <w:sz w:val="20"/>
              </w:rPr>
            </w:pPr>
            <w:r>
              <w:rPr>
                <w:sz w:val="20"/>
              </w:rPr>
              <w:t>Office of Public Assistance, Governmental Affairs, and Compliance Surface Transportation Board</w:t>
            </w:r>
          </w:p>
          <w:p w:rsidR="00506DCD" w:rsidRDefault="00506DCD" w:rsidP="0019461B">
            <w:pPr>
              <w:pStyle w:val="TableParagraph"/>
              <w:ind w:right="4172" w:hanging="1"/>
              <w:rPr>
                <w:sz w:val="20"/>
              </w:rPr>
            </w:pPr>
            <w:r>
              <w:rPr>
                <w:sz w:val="20"/>
              </w:rPr>
              <w:t>395 E Street SW Washington, DC 20423</w:t>
            </w:r>
          </w:p>
        </w:tc>
      </w:tr>
      <w:tr w:rsidR="00506DCD" w:rsidTr="0019461B">
        <w:trPr>
          <w:trHeight w:val="546"/>
        </w:trPr>
        <w:tc>
          <w:tcPr>
            <w:tcW w:w="4783" w:type="dxa"/>
          </w:tcPr>
          <w:p w:rsidR="00506DCD" w:rsidRDefault="00506DCD" w:rsidP="0019461B">
            <w:pPr>
              <w:pStyle w:val="TableParagraph"/>
              <w:spacing w:before="43"/>
              <w:ind w:left="115" w:right="205"/>
              <w:rPr>
                <w:sz w:val="20"/>
              </w:rPr>
            </w:pPr>
            <w:r>
              <w:rPr>
                <w:sz w:val="20"/>
              </w:rPr>
              <w:t>5. Creditors Subject to the Packers and Stockyards Act, 1921</w:t>
            </w:r>
          </w:p>
        </w:tc>
        <w:tc>
          <w:tcPr>
            <w:tcW w:w="6209" w:type="dxa"/>
          </w:tcPr>
          <w:p w:rsidR="00506DCD" w:rsidRDefault="00506DCD" w:rsidP="0019461B">
            <w:pPr>
              <w:pStyle w:val="TableParagraph"/>
              <w:spacing w:before="43"/>
              <w:rPr>
                <w:sz w:val="20"/>
              </w:rPr>
            </w:pPr>
            <w:r>
              <w:rPr>
                <w:sz w:val="20"/>
              </w:rPr>
              <w:t>Nearest Packers and Stockyards Division Regional Office</w:t>
            </w:r>
          </w:p>
        </w:tc>
      </w:tr>
      <w:tr w:rsidR="00506DCD" w:rsidTr="0019461B">
        <w:trPr>
          <w:trHeight w:val="1005"/>
        </w:trPr>
        <w:tc>
          <w:tcPr>
            <w:tcW w:w="4783" w:type="dxa"/>
          </w:tcPr>
          <w:p w:rsidR="00506DCD" w:rsidRDefault="00506DCD" w:rsidP="0019461B">
            <w:pPr>
              <w:pStyle w:val="TableParagraph"/>
              <w:spacing w:before="43"/>
              <w:ind w:left="115"/>
              <w:rPr>
                <w:sz w:val="20"/>
              </w:rPr>
            </w:pPr>
            <w:r>
              <w:rPr>
                <w:sz w:val="20"/>
              </w:rPr>
              <w:t>6. Small Business Investment Companies</w:t>
            </w:r>
          </w:p>
        </w:tc>
        <w:tc>
          <w:tcPr>
            <w:tcW w:w="6209" w:type="dxa"/>
          </w:tcPr>
          <w:p w:rsidR="00506DCD" w:rsidRDefault="00506DCD" w:rsidP="0019461B">
            <w:pPr>
              <w:pStyle w:val="TableParagraph"/>
              <w:spacing w:before="43"/>
              <w:ind w:right="2046"/>
              <w:rPr>
                <w:sz w:val="20"/>
              </w:rPr>
            </w:pPr>
            <w:r>
              <w:rPr>
                <w:sz w:val="20"/>
              </w:rPr>
              <w:t>Associate Administrator, Office of Capital Access United States Small Business Administration</w:t>
            </w:r>
          </w:p>
          <w:p w:rsidR="00506DCD" w:rsidRDefault="00506DCD" w:rsidP="0019461B">
            <w:pPr>
              <w:pStyle w:val="TableParagraph"/>
              <w:spacing w:line="228" w:lineRule="exact"/>
              <w:rPr>
                <w:sz w:val="20"/>
              </w:rPr>
            </w:pPr>
            <w:r>
              <w:rPr>
                <w:sz w:val="20"/>
              </w:rPr>
              <w:t>409 Third Street SW, Suite 8200</w:t>
            </w:r>
          </w:p>
          <w:p w:rsidR="00506DCD" w:rsidRDefault="00506DCD" w:rsidP="0019461B">
            <w:pPr>
              <w:pStyle w:val="TableParagraph"/>
              <w:spacing w:before="1"/>
              <w:rPr>
                <w:sz w:val="20"/>
              </w:rPr>
            </w:pPr>
            <w:r>
              <w:rPr>
                <w:sz w:val="20"/>
              </w:rPr>
              <w:t>Washington, DC 20416</w:t>
            </w:r>
          </w:p>
        </w:tc>
      </w:tr>
      <w:tr w:rsidR="00506DCD" w:rsidTr="0019461B">
        <w:trPr>
          <w:trHeight w:val="774"/>
        </w:trPr>
        <w:tc>
          <w:tcPr>
            <w:tcW w:w="4783" w:type="dxa"/>
          </w:tcPr>
          <w:p w:rsidR="00506DCD" w:rsidRDefault="00506DCD" w:rsidP="0019461B">
            <w:pPr>
              <w:pStyle w:val="TableParagraph"/>
              <w:spacing w:before="43"/>
              <w:ind w:left="115"/>
              <w:rPr>
                <w:sz w:val="20"/>
              </w:rPr>
            </w:pPr>
            <w:r>
              <w:rPr>
                <w:sz w:val="20"/>
              </w:rPr>
              <w:t>7. Brokers and Dealers</w:t>
            </w:r>
          </w:p>
        </w:tc>
        <w:tc>
          <w:tcPr>
            <w:tcW w:w="6209" w:type="dxa"/>
          </w:tcPr>
          <w:p w:rsidR="00506DCD" w:rsidRDefault="00506DCD" w:rsidP="0019461B">
            <w:pPr>
              <w:pStyle w:val="TableParagraph"/>
              <w:spacing w:before="43"/>
              <w:ind w:right="3039"/>
              <w:rPr>
                <w:sz w:val="20"/>
              </w:rPr>
            </w:pPr>
            <w:r>
              <w:rPr>
                <w:sz w:val="20"/>
              </w:rPr>
              <w:t>Securities and Exchange Commission 100 F Street NE</w:t>
            </w:r>
          </w:p>
          <w:p w:rsidR="00506DCD" w:rsidRDefault="00506DCD" w:rsidP="0019461B">
            <w:pPr>
              <w:pStyle w:val="TableParagraph"/>
              <w:spacing w:before="1"/>
              <w:rPr>
                <w:sz w:val="20"/>
              </w:rPr>
            </w:pPr>
            <w:r>
              <w:rPr>
                <w:sz w:val="20"/>
              </w:rPr>
              <w:t>Washington, DC 20549</w:t>
            </w:r>
          </w:p>
        </w:tc>
      </w:tr>
      <w:tr w:rsidR="00506DCD" w:rsidTr="0019461B">
        <w:trPr>
          <w:trHeight w:val="777"/>
        </w:trPr>
        <w:tc>
          <w:tcPr>
            <w:tcW w:w="4783" w:type="dxa"/>
          </w:tcPr>
          <w:p w:rsidR="00506DCD" w:rsidRDefault="00506DCD" w:rsidP="0019461B">
            <w:pPr>
              <w:pStyle w:val="TableParagraph"/>
              <w:spacing w:before="43"/>
              <w:ind w:left="115" w:right="577"/>
              <w:rPr>
                <w:sz w:val="20"/>
              </w:rPr>
            </w:pPr>
            <w:r>
              <w:rPr>
                <w:sz w:val="20"/>
              </w:rPr>
              <w:t>8. Institutions that are members of the Farm Credit System</w:t>
            </w:r>
          </w:p>
        </w:tc>
        <w:tc>
          <w:tcPr>
            <w:tcW w:w="6209" w:type="dxa"/>
          </w:tcPr>
          <w:p w:rsidR="00506DCD" w:rsidRDefault="00506DCD" w:rsidP="0019461B">
            <w:pPr>
              <w:pStyle w:val="TableParagraph"/>
              <w:spacing w:before="43"/>
              <w:ind w:right="3833"/>
              <w:rPr>
                <w:sz w:val="20"/>
              </w:rPr>
            </w:pPr>
            <w:r>
              <w:rPr>
                <w:sz w:val="20"/>
              </w:rPr>
              <w:t>Farm Credit Administration 1501 Farm Credit Drive McLean, VA 22102-5090</w:t>
            </w:r>
          </w:p>
        </w:tc>
      </w:tr>
      <w:tr w:rsidR="00506DCD" w:rsidTr="0019461B">
        <w:trPr>
          <w:trHeight w:val="1235"/>
        </w:trPr>
        <w:tc>
          <w:tcPr>
            <w:tcW w:w="4783" w:type="dxa"/>
          </w:tcPr>
          <w:p w:rsidR="00506DCD" w:rsidRDefault="00506DCD" w:rsidP="0019461B">
            <w:pPr>
              <w:pStyle w:val="TableParagraph"/>
              <w:spacing w:before="43"/>
              <w:ind w:left="115" w:right="844"/>
              <w:rPr>
                <w:sz w:val="20"/>
              </w:rPr>
            </w:pPr>
            <w:r>
              <w:rPr>
                <w:sz w:val="20"/>
              </w:rPr>
              <w:t>9. Retailers, Finance Companies, and All Other Creditors Not Listed Above</w:t>
            </w:r>
          </w:p>
        </w:tc>
        <w:tc>
          <w:tcPr>
            <w:tcW w:w="6209" w:type="dxa"/>
          </w:tcPr>
          <w:p w:rsidR="00506DCD" w:rsidRDefault="00506DCD" w:rsidP="0019461B">
            <w:pPr>
              <w:pStyle w:val="TableParagraph"/>
              <w:spacing w:before="43"/>
              <w:ind w:right="3595"/>
              <w:rPr>
                <w:sz w:val="20"/>
              </w:rPr>
            </w:pPr>
            <w:r>
              <w:rPr>
                <w:sz w:val="20"/>
              </w:rPr>
              <w:t>Federal Trade Commission Consumer Response Center 600 Pennsylvania Avenue NW Washington, DC 20580</w:t>
            </w:r>
          </w:p>
          <w:p w:rsidR="00506DCD" w:rsidRDefault="00506DCD" w:rsidP="0019461B">
            <w:pPr>
              <w:pStyle w:val="TableParagraph"/>
              <w:spacing w:line="229" w:lineRule="exact"/>
              <w:rPr>
                <w:sz w:val="20"/>
              </w:rPr>
            </w:pPr>
            <w:r>
              <w:rPr>
                <w:sz w:val="20"/>
              </w:rPr>
              <w:t>(877) 382-4357</w:t>
            </w:r>
          </w:p>
        </w:tc>
      </w:tr>
    </w:tbl>
    <w:p w:rsidR="00EC66D8" w:rsidRDefault="00EC66D8" w:rsidP="00310957">
      <w:pPr>
        <w:pStyle w:val="BodyText"/>
        <w:kinsoku w:val="0"/>
        <w:overflowPunct w:val="0"/>
        <w:spacing w:before="64"/>
        <w:ind w:right="1055"/>
      </w:pPr>
      <w:bookmarkStart w:id="0" w:name="_GoBack"/>
      <w:bookmarkEnd w:id="0"/>
    </w:p>
    <w:sectPr w:rsidR="00EC66D8">
      <w:headerReference w:type="default" r:id="rId18"/>
      <w:footerReference w:type="default" r:id="rId19"/>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3DE" w:rsidRDefault="00B473DE" w:rsidP="009421AA">
      <w:r>
        <w:separator/>
      </w:r>
    </w:p>
  </w:endnote>
  <w:endnote w:type="continuationSeparator" w:id="0">
    <w:p w:rsidR="00B473DE" w:rsidRDefault="00B473DE"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3DE" w:rsidRPr="003A4FAC" w:rsidRDefault="002753A9" w:rsidP="00EC66D8">
    <w:pPr>
      <w:pStyle w:val="Footer"/>
    </w:pPr>
    <w:r>
      <w:t xml:space="preserve">Version </w:t>
    </w:r>
    <w:r w:rsidR="00506DCD">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CD" w:rsidRDefault="00506DCD">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DCD" w:rsidRDefault="00506DCD">
                          <w:pPr>
                            <w:pStyle w:val="BodyText"/>
                            <w:spacing w:before="10"/>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506DCD" w:rsidRDefault="00506DCD">
                    <w:pPr>
                      <w:pStyle w:val="BodyText"/>
                      <w:spacing w:before="10"/>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3DE" w:rsidRDefault="00B473DE">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3DE" w:rsidRDefault="00B473DE">
                          <w:pPr>
                            <w:pStyle w:val="BodyText"/>
                            <w:spacing w:before="10"/>
                            <w:ind w:left="40"/>
                          </w:pPr>
                          <w:r>
                            <w:fldChar w:fldCharType="begin"/>
                          </w:r>
                          <w:r>
                            <w:instrText xml:space="preserve"> PAGE </w:instrText>
                          </w:r>
                          <w:r>
                            <w:fldChar w:fldCharType="separate"/>
                          </w:r>
                          <w:r w:rsidR="00506DCD">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B473DE" w:rsidRDefault="00B473DE">
                    <w:pPr>
                      <w:pStyle w:val="BodyText"/>
                      <w:spacing w:before="10"/>
                      <w:ind w:left="40"/>
                    </w:pPr>
                    <w:r>
                      <w:fldChar w:fldCharType="begin"/>
                    </w:r>
                    <w:r>
                      <w:instrText xml:space="preserve"> PAGE </w:instrText>
                    </w:r>
                    <w:r>
                      <w:fldChar w:fldCharType="separate"/>
                    </w:r>
                    <w:r w:rsidR="00506DCD">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3DE" w:rsidRDefault="00B473DE" w:rsidP="009421AA">
      <w:r>
        <w:separator/>
      </w:r>
    </w:p>
  </w:footnote>
  <w:footnote w:type="continuationSeparator" w:id="0">
    <w:p w:rsidR="00B473DE" w:rsidRDefault="00B473DE"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3DE" w:rsidRPr="003A4FAC" w:rsidRDefault="00B473DE"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3DE" w:rsidRPr="003A4FAC" w:rsidRDefault="00B473DE"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753A9"/>
    <w:rsid w:val="00297EC9"/>
    <w:rsid w:val="00310957"/>
    <w:rsid w:val="003712FA"/>
    <w:rsid w:val="00393303"/>
    <w:rsid w:val="003B66FD"/>
    <w:rsid w:val="003E3981"/>
    <w:rsid w:val="003F5C0D"/>
    <w:rsid w:val="004042CC"/>
    <w:rsid w:val="0043455B"/>
    <w:rsid w:val="0045299C"/>
    <w:rsid w:val="00471AE9"/>
    <w:rsid w:val="00483E0A"/>
    <w:rsid w:val="00487EEF"/>
    <w:rsid w:val="004D0029"/>
    <w:rsid w:val="004D2A87"/>
    <w:rsid w:val="004D3F7D"/>
    <w:rsid w:val="004E1C22"/>
    <w:rsid w:val="004E1E9D"/>
    <w:rsid w:val="00506DCD"/>
    <w:rsid w:val="005336E8"/>
    <w:rsid w:val="00577107"/>
    <w:rsid w:val="005851BA"/>
    <w:rsid w:val="00597D46"/>
    <w:rsid w:val="005D30E0"/>
    <w:rsid w:val="005D3E71"/>
    <w:rsid w:val="005D69FA"/>
    <w:rsid w:val="0064604E"/>
    <w:rsid w:val="00664767"/>
    <w:rsid w:val="006A6562"/>
    <w:rsid w:val="006F2EE9"/>
    <w:rsid w:val="007437DC"/>
    <w:rsid w:val="007642DC"/>
    <w:rsid w:val="00792F3B"/>
    <w:rsid w:val="007B623C"/>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0D0E"/>
    <w:rsid w:val="00B17A6C"/>
    <w:rsid w:val="00B473DE"/>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1C77355"/>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7</cp:revision>
  <dcterms:created xsi:type="dcterms:W3CDTF">2021-02-24T18:05:00Z</dcterms:created>
  <dcterms:modified xsi:type="dcterms:W3CDTF">2023-03-24T15:10:00Z</dcterms:modified>
</cp:coreProperties>
</file>