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D6599">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Pr="0076474A">
        <w:rPr>
          <w:rFonts w:ascii="Arial" w:hAnsi="Arial" w:cs="Arial"/>
          <w:b/>
        </w:rPr>
        <w:t xml:space="preserve">, </w:t>
      </w:r>
      <w:r w:rsidR="00EC10DA">
        <w:rPr>
          <w:rFonts w:ascii="Arial" w:hAnsi="Arial" w:cs="Arial"/>
          <w:b/>
        </w:rPr>
        <w:t>5000 Corporate Court,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290DE5">
        <w:t xml:space="preserve">t, through </w:t>
      </w:r>
      <w:proofErr w:type="spellStart"/>
      <w:r w:rsidR="00290DE5">
        <w:t>IntelliCorp</w:t>
      </w:r>
      <w:proofErr w:type="spellEnd"/>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997716" w:rsidRPr="004739C7" w:rsidRDefault="005839B1" w:rsidP="004739C7">
      <w:pPr>
        <w:rPr>
          <w:rFonts w:ascii="Arial" w:hAnsi="Arial" w:cs="Arial"/>
        </w:rPr>
      </w:pPr>
      <w:r w:rsidRPr="00EC0EB3">
        <w:rPr>
          <w:rFonts w:ascii="Arial" w:hAnsi="Arial" w:cs="Arial"/>
        </w:rPr>
        <w:t xml:space="preserve">the age </w:t>
      </w:r>
      <w:bookmarkStart w:id="0" w:name="_GoBack"/>
      <w:bookmarkEnd w:id="0"/>
      <w:r w:rsidRPr="00EC0EB3">
        <w:rPr>
          <w:rFonts w:ascii="Arial" w:hAnsi="Arial" w:cs="Arial"/>
        </w:rPr>
        <w:t>of 18)</w:t>
      </w:r>
      <w:r w:rsidR="00997716">
        <w:br w:type="page"/>
      </w: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3A4FAC" w:rsidRDefault="003A4FAC" w:rsidP="006D605D">
      <w:pPr>
        <w:pStyle w:val="BodyText"/>
        <w:kinsoku w:val="0"/>
        <w:overflowPunct w:val="0"/>
        <w:spacing w:before="64"/>
        <w:ind w:left="249" w:right="1055" w:hanging="10"/>
        <w:rPr>
          <w:i/>
          <w:iCs/>
        </w:rPr>
        <w:sectPr w:rsidR="003A4FAC" w:rsidSect="006D605D">
          <w:headerReference w:type="default" r:id="rId8"/>
          <w:footerReference w:type="default" r:id="rId9"/>
          <w:pgSz w:w="12240" w:h="15840"/>
          <w:pgMar w:top="1360" w:right="1220" w:bottom="280" w:left="1200" w:header="720" w:footer="720" w:gutter="0"/>
          <w:cols w:space="720"/>
          <w:noEndnote/>
        </w:sectPr>
      </w:pPr>
    </w:p>
    <w:p w:rsidR="004739C7" w:rsidRDefault="004739C7" w:rsidP="004739C7">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4739C7" w:rsidRDefault="004739C7" w:rsidP="004739C7">
      <w:pPr>
        <w:pStyle w:val="BodyText"/>
        <w:spacing w:before="1"/>
        <w:rPr>
          <w:i/>
        </w:rPr>
      </w:pPr>
    </w:p>
    <w:p w:rsidR="004739C7" w:rsidRDefault="004739C7" w:rsidP="004739C7">
      <w:pPr>
        <w:ind w:left="1446" w:right="1265"/>
        <w:jc w:val="center"/>
        <w:rPr>
          <w:b/>
          <w:sz w:val="28"/>
        </w:rPr>
      </w:pPr>
      <w:r>
        <w:rPr>
          <w:b/>
          <w:sz w:val="28"/>
        </w:rPr>
        <w:t>A Summary of Your Rights Under the Fair Credit Reporting Act</w:t>
      </w:r>
    </w:p>
    <w:p w:rsidR="004739C7" w:rsidRDefault="004739C7" w:rsidP="004739C7">
      <w:pPr>
        <w:pStyle w:val="BodyText"/>
        <w:spacing w:before="9"/>
        <w:rPr>
          <w:b/>
          <w:sz w:val="27"/>
        </w:rPr>
      </w:pPr>
    </w:p>
    <w:p w:rsidR="004739C7" w:rsidRDefault="004739C7" w:rsidP="004739C7">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4739C7" w:rsidRDefault="004739C7" w:rsidP="004739C7">
      <w:pPr>
        <w:pStyle w:val="BodyText"/>
        <w:spacing w:before="11"/>
        <w:rPr>
          <w:b/>
          <w:sz w:val="23"/>
        </w:rPr>
      </w:pPr>
    </w:p>
    <w:p w:rsidR="004739C7" w:rsidRDefault="004739C7" w:rsidP="004739C7">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4739C7" w:rsidRDefault="004739C7" w:rsidP="004739C7">
      <w:pPr>
        <w:pStyle w:val="BodyText"/>
        <w:spacing w:before="10"/>
        <w:rPr>
          <w:sz w:val="23"/>
        </w:rPr>
      </w:pPr>
    </w:p>
    <w:p w:rsidR="004739C7" w:rsidRDefault="004739C7" w:rsidP="004739C7">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4739C7" w:rsidRDefault="004739C7" w:rsidP="004739C7">
      <w:pPr>
        <w:pStyle w:val="BodyText"/>
        <w:spacing w:before="2"/>
        <w:rPr>
          <w:sz w:val="25"/>
        </w:rPr>
      </w:pPr>
    </w:p>
    <w:p w:rsidR="004739C7" w:rsidRDefault="004739C7" w:rsidP="004739C7">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4739C7" w:rsidRDefault="004739C7" w:rsidP="004739C7">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4739C7" w:rsidRDefault="004739C7" w:rsidP="004739C7">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4739C7" w:rsidRDefault="004739C7" w:rsidP="004739C7">
      <w:pPr>
        <w:pStyle w:val="ListParagraph"/>
        <w:numPr>
          <w:ilvl w:val="1"/>
          <w:numId w:val="14"/>
        </w:numPr>
        <w:tabs>
          <w:tab w:val="left" w:pos="2460"/>
        </w:tabs>
        <w:adjustRightInd/>
        <w:spacing w:line="276" w:lineRule="exact"/>
      </w:pPr>
      <w:r>
        <w:t>you are on public</w:t>
      </w:r>
      <w:r>
        <w:rPr>
          <w:spacing w:val="-3"/>
        </w:rPr>
        <w:t xml:space="preserve"> </w:t>
      </w:r>
      <w:r>
        <w:t>assistance;</w:t>
      </w:r>
    </w:p>
    <w:p w:rsidR="004739C7" w:rsidRDefault="004739C7" w:rsidP="004739C7">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4739C7" w:rsidRDefault="004739C7" w:rsidP="004739C7">
      <w:pPr>
        <w:pStyle w:val="BodyText"/>
        <w:spacing w:before="2"/>
        <w:rPr>
          <w:sz w:val="22"/>
        </w:rPr>
      </w:pPr>
    </w:p>
    <w:p w:rsidR="004739C7" w:rsidRDefault="004739C7" w:rsidP="004739C7">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4739C7" w:rsidRDefault="004739C7" w:rsidP="004739C7">
      <w:pPr>
        <w:pStyle w:val="BodyText"/>
        <w:spacing w:before="11"/>
        <w:rPr>
          <w:sz w:val="23"/>
        </w:rPr>
      </w:pPr>
    </w:p>
    <w:p w:rsidR="004739C7" w:rsidRDefault="004739C7" w:rsidP="004739C7">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4739C7" w:rsidRDefault="004739C7" w:rsidP="004739C7">
      <w:pPr>
        <w:pStyle w:val="BodyText"/>
        <w:spacing w:before="10"/>
        <w:rPr>
          <w:sz w:val="23"/>
        </w:rPr>
      </w:pPr>
    </w:p>
    <w:p w:rsidR="004739C7" w:rsidRDefault="004739C7" w:rsidP="004739C7">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4739C7" w:rsidRDefault="004739C7" w:rsidP="004739C7">
      <w:pPr>
        <w:sectPr w:rsidR="004739C7" w:rsidSect="004739C7">
          <w:footerReference w:type="default" r:id="rId13"/>
          <w:pgSz w:w="12240" w:h="15840"/>
          <w:pgMar w:top="1360" w:right="600" w:bottom="1180" w:left="420" w:header="720" w:footer="983" w:gutter="0"/>
          <w:pgNumType w:start="1"/>
          <w:cols w:space="720"/>
        </w:sectPr>
      </w:pPr>
    </w:p>
    <w:p w:rsidR="004739C7" w:rsidRDefault="004739C7" w:rsidP="004739C7">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4739C7" w:rsidRDefault="004739C7" w:rsidP="004739C7">
      <w:pPr>
        <w:pStyle w:val="BodyText"/>
        <w:spacing w:before="11"/>
        <w:rPr>
          <w:sz w:val="23"/>
        </w:rPr>
      </w:pPr>
    </w:p>
    <w:p w:rsidR="004739C7" w:rsidRDefault="004739C7" w:rsidP="004739C7">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4739C7" w:rsidRDefault="004739C7" w:rsidP="004739C7">
      <w:pPr>
        <w:pStyle w:val="BodyText"/>
        <w:spacing w:before="10"/>
        <w:rPr>
          <w:sz w:val="23"/>
        </w:rPr>
      </w:pPr>
    </w:p>
    <w:p w:rsidR="004739C7" w:rsidRDefault="004739C7" w:rsidP="004739C7">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4739C7" w:rsidRDefault="004739C7" w:rsidP="004739C7">
      <w:pPr>
        <w:pStyle w:val="BodyText"/>
        <w:spacing w:before="11"/>
        <w:rPr>
          <w:sz w:val="23"/>
        </w:rPr>
      </w:pPr>
    </w:p>
    <w:p w:rsidR="004739C7" w:rsidRDefault="004739C7" w:rsidP="004739C7">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4739C7" w:rsidRDefault="004739C7" w:rsidP="004739C7">
      <w:pPr>
        <w:pStyle w:val="BodyText"/>
        <w:spacing w:before="10"/>
        <w:rPr>
          <w:sz w:val="23"/>
        </w:rPr>
      </w:pPr>
    </w:p>
    <w:p w:rsidR="004739C7" w:rsidRDefault="004739C7" w:rsidP="004739C7">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4739C7" w:rsidRDefault="004739C7" w:rsidP="004739C7">
      <w:pPr>
        <w:pStyle w:val="BodyText"/>
        <w:spacing w:before="10"/>
        <w:rPr>
          <w:sz w:val="23"/>
        </w:rPr>
      </w:pPr>
    </w:p>
    <w:p w:rsidR="004739C7" w:rsidRDefault="004739C7" w:rsidP="004739C7">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4739C7" w:rsidRDefault="004739C7" w:rsidP="004739C7">
      <w:pPr>
        <w:pStyle w:val="BodyText"/>
        <w:spacing w:before="2"/>
      </w:pPr>
    </w:p>
    <w:p w:rsidR="004739C7" w:rsidRDefault="004739C7" w:rsidP="004739C7">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4739C7" w:rsidRDefault="004739C7" w:rsidP="004739C7">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4739C7" w:rsidRDefault="004739C7" w:rsidP="004739C7">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4739C7" w:rsidRDefault="004739C7" w:rsidP="004739C7">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739C7" w:rsidRDefault="004739C7" w:rsidP="004739C7">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4739C7" w:rsidRDefault="004739C7" w:rsidP="004739C7">
      <w:pPr>
        <w:spacing w:line="295" w:lineRule="auto"/>
        <w:sectPr w:rsidR="004739C7">
          <w:pgSz w:w="12240" w:h="15840"/>
          <w:pgMar w:top="1360" w:right="600" w:bottom="1260" w:left="420" w:header="0" w:footer="983" w:gutter="0"/>
          <w:cols w:space="720"/>
        </w:sectPr>
      </w:pPr>
    </w:p>
    <w:p w:rsidR="004739C7" w:rsidRDefault="004739C7" w:rsidP="004739C7">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739C7" w:rsidRDefault="004739C7" w:rsidP="004739C7">
      <w:pPr>
        <w:pStyle w:val="BodyText"/>
      </w:pPr>
    </w:p>
    <w:p w:rsidR="004739C7" w:rsidRDefault="004739C7" w:rsidP="004739C7">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739C7" w:rsidRDefault="004739C7" w:rsidP="004739C7">
      <w:pPr>
        <w:pStyle w:val="BodyText"/>
        <w:spacing w:before="11"/>
        <w:rPr>
          <w:sz w:val="23"/>
        </w:rPr>
      </w:pPr>
    </w:p>
    <w:p w:rsidR="004739C7" w:rsidRDefault="004739C7" w:rsidP="004739C7">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4739C7" w:rsidRDefault="004739C7" w:rsidP="004739C7">
      <w:pPr>
        <w:pStyle w:val="BodyText"/>
        <w:spacing w:before="10"/>
        <w:rPr>
          <w:sz w:val="23"/>
        </w:rPr>
      </w:pPr>
    </w:p>
    <w:p w:rsidR="004739C7" w:rsidRDefault="004739C7" w:rsidP="004739C7">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4739C7" w:rsidRDefault="004739C7" w:rsidP="004739C7">
      <w:pPr>
        <w:pStyle w:val="BodyText"/>
        <w:spacing w:before="1"/>
        <w:rPr>
          <w:sz w:val="16"/>
        </w:rPr>
      </w:pPr>
    </w:p>
    <w:p w:rsidR="004739C7" w:rsidRDefault="004739C7" w:rsidP="004739C7">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4739C7" w:rsidRDefault="004739C7" w:rsidP="004739C7">
      <w:pPr>
        <w:sectPr w:rsidR="004739C7">
          <w:pgSz w:w="12240" w:h="15840"/>
          <w:pgMar w:top="1360" w:right="600" w:bottom="1260" w:left="420" w:header="0" w:footer="983" w:gutter="0"/>
          <w:cols w:space="720"/>
        </w:sectPr>
      </w:pPr>
    </w:p>
    <w:tbl>
      <w:tblPr>
        <w:tblW w:w="10992" w:type="dxa"/>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4739C7" w:rsidTr="004739C7">
        <w:trPr>
          <w:trHeight w:val="321"/>
        </w:trPr>
        <w:tc>
          <w:tcPr>
            <w:tcW w:w="4783" w:type="dxa"/>
          </w:tcPr>
          <w:p w:rsidR="004739C7" w:rsidRDefault="004739C7" w:rsidP="00EE2855">
            <w:pPr>
              <w:pStyle w:val="TableParagraph"/>
              <w:spacing w:line="301" w:lineRule="exact"/>
              <w:ind w:left="1029"/>
              <w:rPr>
                <w:b/>
                <w:sz w:val="28"/>
              </w:rPr>
            </w:pPr>
            <w:r>
              <w:rPr>
                <w:b/>
                <w:sz w:val="28"/>
              </w:rPr>
              <w:lastRenderedPageBreak/>
              <w:t>TYPE OF BUSINESS:</w:t>
            </w:r>
          </w:p>
        </w:tc>
        <w:tc>
          <w:tcPr>
            <w:tcW w:w="6209" w:type="dxa"/>
          </w:tcPr>
          <w:p w:rsidR="004739C7" w:rsidRDefault="004739C7" w:rsidP="00EE2855">
            <w:pPr>
              <w:pStyle w:val="TableParagraph"/>
              <w:spacing w:line="275" w:lineRule="exact"/>
              <w:ind w:left="2441" w:right="2436"/>
              <w:jc w:val="center"/>
              <w:rPr>
                <w:b/>
              </w:rPr>
            </w:pPr>
            <w:r>
              <w:rPr>
                <w:b/>
              </w:rPr>
              <w:t>CONTACT:</w:t>
            </w:r>
          </w:p>
        </w:tc>
      </w:tr>
      <w:tr w:rsidR="004739C7" w:rsidTr="004739C7">
        <w:trPr>
          <w:trHeight w:val="2157"/>
        </w:trPr>
        <w:tc>
          <w:tcPr>
            <w:tcW w:w="4783" w:type="dxa"/>
          </w:tcPr>
          <w:p w:rsidR="004739C7" w:rsidRDefault="004739C7" w:rsidP="00EE2855">
            <w:pPr>
              <w:pStyle w:val="TableParagraph"/>
              <w:spacing w:before="43"/>
              <w:ind w:left="115" w:right="199"/>
              <w:rPr>
                <w:sz w:val="20"/>
              </w:rPr>
            </w:pPr>
            <w:r>
              <w:rPr>
                <w:sz w:val="20"/>
              </w:rPr>
              <w:t>1.a. Banks, savings associations, and credit unions with total assets of over $10 billion and their affiliates</w:t>
            </w:r>
          </w:p>
          <w:p w:rsidR="004739C7" w:rsidRDefault="004739C7" w:rsidP="00EE2855">
            <w:pPr>
              <w:pStyle w:val="TableParagraph"/>
              <w:ind w:left="0"/>
              <w:rPr>
                <w:b/>
              </w:rPr>
            </w:pPr>
          </w:p>
          <w:p w:rsidR="004739C7" w:rsidRDefault="004739C7" w:rsidP="00EE2855">
            <w:pPr>
              <w:pStyle w:val="TableParagraph"/>
              <w:spacing w:before="2"/>
              <w:ind w:left="0"/>
              <w:rPr>
                <w:b/>
                <w:sz w:val="18"/>
              </w:rPr>
            </w:pPr>
          </w:p>
          <w:p w:rsidR="004739C7" w:rsidRDefault="004739C7"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4739C7" w:rsidRDefault="004739C7" w:rsidP="004739C7">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4739C7" w:rsidRDefault="004739C7" w:rsidP="00EE2855">
            <w:pPr>
              <w:pStyle w:val="TableParagraph"/>
              <w:spacing w:before="1"/>
              <w:rPr>
                <w:sz w:val="20"/>
              </w:rPr>
            </w:pPr>
            <w:r>
              <w:rPr>
                <w:sz w:val="20"/>
              </w:rPr>
              <w:t>Washington, DC</w:t>
            </w:r>
            <w:r>
              <w:rPr>
                <w:spacing w:val="-8"/>
                <w:sz w:val="20"/>
              </w:rPr>
              <w:t xml:space="preserve"> </w:t>
            </w:r>
            <w:r>
              <w:rPr>
                <w:sz w:val="20"/>
              </w:rPr>
              <w:t>20552</w:t>
            </w:r>
          </w:p>
          <w:p w:rsidR="004739C7" w:rsidRDefault="004739C7" w:rsidP="00EE2855">
            <w:pPr>
              <w:pStyle w:val="TableParagraph"/>
              <w:spacing w:before="1"/>
              <w:ind w:left="0"/>
              <w:rPr>
                <w:b/>
                <w:sz w:val="20"/>
              </w:rPr>
            </w:pPr>
          </w:p>
          <w:p w:rsidR="004739C7" w:rsidRDefault="004739C7" w:rsidP="004739C7">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4739C7" w:rsidRDefault="004739C7" w:rsidP="00EE2855">
            <w:pPr>
              <w:pStyle w:val="TableParagraph"/>
              <w:spacing w:line="229" w:lineRule="exact"/>
              <w:rPr>
                <w:sz w:val="20"/>
              </w:rPr>
            </w:pPr>
            <w:r>
              <w:rPr>
                <w:sz w:val="20"/>
              </w:rPr>
              <w:t>(877) 382-4357</w:t>
            </w:r>
          </w:p>
        </w:tc>
      </w:tr>
      <w:tr w:rsidR="004739C7" w:rsidTr="004739C7">
        <w:trPr>
          <w:trHeight w:val="4454"/>
        </w:trPr>
        <w:tc>
          <w:tcPr>
            <w:tcW w:w="4783" w:type="dxa"/>
          </w:tcPr>
          <w:p w:rsidR="004739C7" w:rsidRDefault="004739C7" w:rsidP="00EE2855">
            <w:pPr>
              <w:pStyle w:val="TableParagraph"/>
              <w:spacing w:before="43" w:line="229" w:lineRule="exact"/>
              <w:ind w:left="115"/>
              <w:rPr>
                <w:sz w:val="20"/>
              </w:rPr>
            </w:pPr>
            <w:r>
              <w:rPr>
                <w:sz w:val="20"/>
              </w:rPr>
              <w:t>2. To the extent not included in item 1 above:</w:t>
            </w:r>
          </w:p>
          <w:p w:rsidR="004739C7" w:rsidRDefault="004739C7" w:rsidP="004739C7">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4739C7" w:rsidRDefault="004739C7" w:rsidP="00EE2855">
            <w:pPr>
              <w:pStyle w:val="TableParagraph"/>
              <w:ind w:left="0"/>
              <w:rPr>
                <w:b/>
              </w:rPr>
            </w:pPr>
          </w:p>
          <w:p w:rsidR="004739C7" w:rsidRDefault="004739C7" w:rsidP="00EE2855">
            <w:pPr>
              <w:pStyle w:val="TableParagraph"/>
              <w:spacing w:before="1"/>
              <w:ind w:left="0"/>
              <w:rPr>
                <w:b/>
                <w:sz w:val="18"/>
              </w:rPr>
            </w:pPr>
          </w:p>
          <w:p w:rsidR="004739C7" w:rsidRDefault="004739C7" w:rsidP="004739C7">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4739C7" w:rsidRDefault="004739C7" w:rsidP="00EE2855">
            <w:pPr>
              <w:pStyle w:val="TableParagraph"/>
              <w:spacing w:before="1"/>
              <w:ind w:left="0"/>
              <w:rPr>
                <w:b/>
                <w:sz w:val="20"/>
              </w:rPr>
            </w:pPr>
          </w:p>
          <w:p w:rsidR="004739C7" w:rsidRDefault="004739C7" w:rsidP="004739C7">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4739C7" w:rsidRDefault="004739C7" w:rsidP="00EE2855">
            <w:pPr>
              <w:pStyle w:val="TableParagraph"/>
              <w:spacing w:before="11"/>
              <w:ind w:left="0"/>
              <w:rPr>
                <w:b/>
                <w:sz w:val="19"/>
              </w:rPr>
            </w:pPr>
          </w:p>
          <w:p w:rsidR="004739C7" w:rsidRDefault="004739C7" w:rsidP="004739C7">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4739C7" w:rsidRDefault="004739C7" w:rsidP="00EE2855">
            <w:pPr>
              <w:pStyle w:val="TableParagraph"/>
              <w:spacing w:before="43"/>
              <w:ind w:right="2523"/>
              <w:rPr>
                <w:sz w:val="20"/>
              </w:rPr>
            </w:pPr>
            <w:r>
              <w:rPr>
                <w:sz w:val="20"/>
              </w:rPr>
              <w:t>a. Office of the Comptroller of the Currency Customer Assistance Group</w:t>
            </w:r>
          </w:p>
          <w:p w:rsidR="004739C7" w:rsidRDefault="004739C7" w:rsidP="00EE2855">
            <w:pPr>
              <w:pStyle w:val="TableParagraph"/>
              <w:ind w:right="4472"/>
              <w:rPr>
                <w:sz w:val="20"/>
              </w:rPr>
            </w:pPr>
            <w:r>
              <w:rPr>
                <w:sz w:val="20"/>
              </w:rPr>
              <w:t>P.O. Box 53570 Houston, TX 77052</w:t>
            </w:r>
          </w:p>
          <w:p w:rsidR="004739C7" w:rsidRDefault="004739C7" w:rsidP="00EE2855">
            <w:pPr>
              <w:pStyle w:val="TableParagraph"/>
              <w:ind w:left="0"/>
              <w:rPr>
                <w:b/>
                <w:sz w:val="20"/>
              </w:rPr>
            </w:pPr>
          </w:p>
          <w:p w:rsidR="004739C7" w:rsidRDefault="004739C7" w:rsidP="00EE2855">
            <w:pPr>
              <w:pStyle w:val="TableParagraph"/>
              <w:rPr>
                <w:sz w:val="20"/>
              </w:rPr>
            </w:pPr>
            <w:r>
              <w:rPr>
                <w:sz w:val="20"/>
              </w:rPr>
              <w:t>b. Federal Reserve Consumer Help Center</w:t>
            </w:r>
          </w:p>
          <w:p w:rsidR="004739C7" w:rsidRDefault="004739C7" w:rsidP="00EE2855">
            <w:pPr>
              <w:pStyle w:val="TableParagraph"/>
              <w:spacing w:before="1"/>
              <w:ind w:right="4094"/>
              <w:rPr>
                <w:sz w:val="20"/>
              </w:rPr>
            </w:pPr>
            <w:r>
              <w:rPr>
                <w:sz w:val="20"/>
              </w:rPr>
              <w:t>P.O. Box 1200 Minneapolis, MN 55480</w:t>
            </w:r>
          </w:p>
          <w:p w:rsidR="004739C7" w:rsidRDefault="004739C7" w:rsidP="00EE2855">
            <w:pPr>
              <w:pStyle w:val="TableParagraph"/>
              <w:spacing w:before="10"/>
              <w:ind w:left="0"/>
              <w:rPr>
                <w:b/>
                <w:sz w:val="19"/>
              </w:rPr>
            </w:pPr>
          </w:p>
          <w:p w:rsidR="004739C7" w:rsidRDefault="004739C7" w:rsidP="004739C7">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4739C7" w:rsidRDefault="004739C7" w:rsidP="00EE2855">
            <w:pPr>
              <w:pStyle w:val="TableParagraph"/>
              <w:spacing w:before="2"/>
              <w:ind w:right="3728"/>
              <w:rPr>
                <w:sz w:val="20"/>
              </w:rPr>
            </w:pPr>
            <w:r>
              <w:rPr>
                <w:sz w:val="20"/>
              </w:rPr>
              <w:t>1100 Walnut Street, Box #11 Kansas City, MO 64106</w:t>
            </w:r>
          </w:p>
          <w:p w:rsidR="004739C7" w:rsidRDefault="004739C7" w:rsidP="00EE2855">
            <w:pPr>
              <w:pStyle w:val="TableParagraph"/>
              <w:spacing w:before="10"/>
              <w:ind w:left="0"/>
              <w:rPr>
                <w:b/>
                <w:sz w:val="19"/>
              </w:rPr>
            </w:pPr>
          </w:p>
          <w:p w:rsidR="004739C7" w:rsidRDefault="004739C7" w:rsidP="004739C7">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4739C7" w:rsidRDefault="004739C7" w:rsidP="00EE2855">
            <w:pPr>
              <w:pStyle w:val="TableParagraph"/>
              <w:spacing w:before="1"/>
              <w:jc w:val="both"/>
              <w:rPr>
                <w:sz w:val="20"/>
              </w:rPr>
            </w:pPr>
            <w:r>
              <w:rPr>
                <w:sz w:val="20"/>
              </w:rPr>
              <w:t>Alexandria, VA 22314</w:t>
            </w:r>
          </w:p>
        </w:tc>
      </w:tr>
      <w:tr w:rsidR="004739C7" w:rsidTr="004739C7">
        <w:trPr>
          <w:trHeight w:val="1007"/>
        </w:trPr>
        <w:tc>
          <w:tcPr>
            <w:tcW w:w="4783" w:type="dxa"/>
          </w:tcPr>
          <w:p w:rsidR="004739C7" w:rsidRDefault="004739C7" w:rsidP="00EE2855">
            <w:pPr>
              <w:pStyle w:val="TableParagraph"/>
              <w:spacing w:before="43"/>
              <w:ind w:left="115"/>
              <w:rPr>
                <w:sz w:val="20"/>
              </w:rPr>
            </w:pPr>
            <w:r>
              <w:rPr>
                <w:sz w:val="20"/>
              </w:rPr>
              <w:t>3. Air carriers</w:t>
            </w:r>
          </w:p>
        </w:tc>
        <w:tc>
          <w:tcPr>
            <w:tcW w:w="6209" w:type="dxa"/>
          </w:tcPr>
          <w:p w:rsidR="004739C7" w:rsidRDefault="004739C7" w:rsidP="00EE2855">
            <w:pPr>
              <w:pStyle w:val="TableParagraph"/>
              <w:spacing w:before="43"/>
              <w:ind w:right="1262"/>
              <w:rPr>
                <w:sz w:val="20"/>
              </w:rPr>
            </w:pPr>
            <w:r>
              <w:rPr>
                <w:sz w:val="20"/>
              </w:rPr>
              <w:t>Assistant General Counsel for Office of Aviation Protection Department of Transportation</w:t>
            </w:r>
          </w:p>
          <w:p w:rsidR="004739C7" w:rsidRDefault="004739C7" w:rsidP="00EE2855">
            <w:pPr>
              <w:pStyle w:val="TableParagraph"/>
              <w:spacing w:before="1"/>
              <w:ind w:right="3734"/>
              <w:rPr>
                <w:sz w:val="20"/>
              </w:rPr>
            </w:pPr>
            <w:r>
              <w:rPr>
                <w:sz w:val="20"/>
              </w:rPr>
              <w:t>1200 New Jersey Avenue SE Washington, DC 20590</w:t>
            </w:r>
          </w:p>
        </w:tc>
      </w:tr>
      <w:tr w:rsidR="004739C7" w:rsidTr="004739C7">
        <w:trPr>
          <w:trHeight w:val="1005"/>
        </w:trPr>
        <w:tc>
          <w:tcPr>
            <w:tcW w:w="4783" w:type="dxa"/>
          </w:tcPr>
          <w:p w:rsidR="004739C7" w:rsidRDefault="004739C7" w:rsidP="00EE2855">
            <w:pPr>
              <w:pStyle w:val="TableParagraph"/>
              <w:spacing w:before="43"/>
              <w:ind w:left="115"/>
              <w:rPr>
                <w:sz w:val="20"/>
              </w:rPr>
            </w:pPr>
            <w:r>
              <w:rPr>
                <w:sz w:val="20"/>
              </w:rPr>
              <w:t>4. Creditors Subject to the Surface Transportation Board</w:t>
            </w:r>
          </w:p>
        </w:tc>
        <w:tc>
          <w:tcPr>
            <w:tcW w:w="6209" w:type="dxa"/>
          </w:tcPr>
          <w:p w:rsidR="004739C7" w:rsidRDefault="004739C7" w:rsidP="00EE2855">
            <w:pPr>
              <w:pStyle w:val="TableParagraph"/>
              <w:spacing w:before="43"/>
              <w:ind w:right="607"/>
              <w:rPr>
                <w:sz w:val="20"/>
              </w:rPr>
            </w:pPr>
            <w:r>
              <w:rPr>
                <w:sz w:val="20"/>
              </w:rPr>
              <w:t>Office of Public Assistance, Governmental Affairs, and Compliance Surface Transportation Board</w:t>
            </w:r>
          </w:p>
          <w:p w:rsidR="004739C7" w:rsidRDefault="004739C7" w:rsidP="00EE2855">
            <w:pPr>
              <w:pStyle w:val="TableParagraph"/>
              <w:ind w:right="4172" w:hanging="1"/>
              <w:rPr>
                <w:sz w:val="20"/>
              </w:rPr>
            </w:pPr>
            <w:r>
              <w:rPr>
                <w:sz w:val="20"/>
              </w:rPr>
              <w:t>395 E Street SW Washington, DC 20423</w:t>
            </w:r>
          </w:p>
        </w:tc>
      </w:tr>
      <w:tr w:rsidR="004739C7" w:rsidTr="004739C7">
        <w:trPr>
          <w:trHeight w:val="546"/>
        </w:trPr>
        <w:tc>
          <w:tcPr>
            <w:tcW w:w="4783" w:type="dxa"/>
          </w:tcPr>
          <w:p w:rsidR="004739C7" w:rsidRDefault="004739C7" w:rsidP="00EE2855">
            <w:pPr>
              <w:pStyle w:val="TableParagraph"/>
              <w:spacing w:before="43"/>
              <w:ind w:left="115" w:right="205"/>
              <w:rPr>
                <w:sz w:val="20"/>
              </w:rPr>
            </w:pPr>
            <w:r>
              <w:rPr>
                <w:sz w:val="20"/>
              </w:rPr>
              <w:t>5. Creditors Subject to the Packers and Stockyards Act, 1921</w:t>
            </w:r>
          </w:p>
        </w:tc>
        <w:tc>
          <w:tcPr>
            <w:tcW w:w="6209" w:type="dxa"/>
          </w:tcPr>
          <w:p w:rsidR="004739C7" w:rsidRDefault="004739C7" w:rsidP="00EE2855">
            <w:pPr>
              <w:pStyle w:val="TableParagraph"/>
              <w:spacing w:before="43"/>
              <w:rPr>
                <w:sz w:val="20"/>
              </w:rPr>
            </w:pPr>
            <w:r>
              <w:rPr>
                <w:sz w:val="20"/>
              </w:rPr>
              <w:t>Nearest Packers and Stockyards Division Regional Office</w:t>
            </w:r>
          </w:p>
        </w:tc>
      </w:tr>
      <w:tr w:rsidR="004739C7" w:rsidTr="004739C7">
        <w:trPr>
          <w:trHeight w:val="1005"/>
        </w:trPr>
        <w:tc>
          <w:tcPr>
            <w:tcW w:w="4783" w:type="dxa"/>
          </w:tcPr>
          <w:p w:rsidR="004739C7" w:rsidRDefault="004739C7" w:rsidP="00EE2855">
            <w:pPr>
              <w:pStyle w:val="TableParagraph"/>
              <w:spacing w:before="43"/>
              <w:ind w:left="115"/>
              <w:rPr>
                <w:sz w:val="20"/>
              </w:rPr>
            </w:pPr>
            <w:r>
              <w:rPr>
                <w:sz w:val="20"/>
              </w:rPr>
              <w:t>6. Small Business Investment Companies</w:t>
            </w:r>
          </w:p>
        </w:tc>
        <w:tc>
          <w:tcPr>
            <w:tcW w:w="6209" w:type="dxa"/>
          </w:tcPr>
          <w:p w:rsidR="004739C7" w:rsidRDefault="004739C7" w:rsidP="00EE2855">
            <w:pPr>
              <w:pStyle w:val="TableParagraph"/>
              <w:spacing w:before="43"/>
              <w:ind w:right="2046"/>
              <w:rPr>
                <w:sz w:val="20"/>
              </w:rPr>
            </w:pPr>
            <w:r>
              <w:rPr>
                <w:sz w:val="20"/>
              </w:rPr>
              <w:t>Associate Administrator, Office of Capital Access United States Small Business Administration</w:t>
            </w:r>
          </w:p>
          <w:p w:rsidR="004739C7" w:rsidRDefault="004739C7" w:rsidP="00EE2855">
            <w:pPr>
              <w:pStyle w:val="TableParagraph"/>
              <w:spacing w:line="228" w:lineRule="exact"/>
              <w:rPr>
                <w:sz w:val="20"/>
              </w:rPr>
            </w:pPr>
            <w:r>
              <w:rPr>
                <w:sz w:val="20"/>
              </w:rPr>
              <w:t>409 Third Street SW, Suite 8200</w:t>
            </w:r>
          </w:p>
          <w:p w:rsidR="004739C7" w:rsidRDefault="004739C7" w:rsidP="00EE2855">
            <w:pPr>
              <w:pStyle w:val="TableParagraph"/>
              <w:spacing w:before="1"/>
              <w:rPr>
                <w:sz w:val="20"/>
              </w:rPr>
            </w:pPr>
            <w:r>
              <w:rPr>
                <w:sz w:val="20"/>
              </w:rPr>
              <w:t>Washington, DC 20416</w:t>
            </w:r>
          </w:p>
        </w:tc>
      </w:tr>
      <w:tr w:rsidR="004739C7" w:rsidTr="004739C7">
        <w:trPr>
          <w:trHeight w:val="774"/>
        </w:trPr>
        <w:tc>
          <w:tcPr>
            <w:tcW w:w="4783" w:type="dxa"/>
          </w:tcPr>
          <w:p w:rsidR="004739C7" w:rsidRDefault="004739C7" w:rsidP="00EE2855">
            <w:pPr>
              <w:pStyle w:val="TableParagraph"/>
              <w:spacing w:before="43"/>
              <w:ind w:left="115"/>
              <w:rPr>
                <w:sz w:val="20"/>
              </w:rPr>
            </w:pPr>
            <w:r>
              <w:rPr>
                <w:sz w:val="20"/>
              </w:rPr>
              <w:t>7. Brokers and Dealers</w:t>
            </w:r>
          </w:p>
        </w:tc>
        <w:tc>
          <w:tcPr>
            <w:tcW w:w="6209" w:type="dxa"/>
          </w:tcPr>
          <w:p w:rsidR="004739C7" w:rsidRDefault="004739C7" w:rsidP="00EE2855">
            <w:pPr>
              <w:pStyle w:val="TableParagraph"/>
              <w:spacing w:before="43"/>
              <w:ind w:right="3039"/>
              <w:rPr>
                <w:sz w:val="20"/>
              </w:rPr>
            </w:pPr>
            <w:r>
              <w:rPr>
                <w:sz w:val="20"/>
              </w:rPr>
              <w:t>Securities and Exchange Commission 100 F Street NE</w:t>
            </w:r>
          </w:p>
          <w:p w:rsidR="004739C7" w:rsidRDefault="004739C7" w:rsidP="00EE2855">
            <w:pPr>
              <w:pStyle w:val="TableParagraph"/>
              <w:spacing w:before="1"/>
              <w:rPr>
                <w:sz w:val="20"/>
              </w:rPr>
            </w:pPr>
            <w:r>
              <w:rPr>
                <w:sz w:val="20"/>
              </w:rPr>
              <w:t>Washington, DC 20549</w:t>
            </w:r>
          </w:p>
        </w:tc>
      </w:tr>
      <w:tr w:rsidR="004739C7" w:rsidTr="004739C7">
        <w:trPr>
          <w:trHeight w:val="777"/>
        </w:trPr>
        <w:tc>
          <w:tcPr>
            <w:tcW w:w="4783" w:type="dxa"/>
          </w:tcPr>
          <w:p w:rsidR="004739C7" w:rsidRDefault="004739C7" w:rsidP="00EE2855">
            <w:pPr>
              <w:pStyle w:val="TableParagraph"/>
              <w:spacing w:before="43"/>
              <w:ind w:left="115" w:right="577"/>
              <w:rPr>
                <w:sz w:val="20"/>
              </w:rPr>
            </w:pPr>
            <w:r>
              <w:rPr>
                <w:sz w:val="20"/>
              </w:rPr>
              <w:t>8. Institutions that are members of the Farm Credit System</w:t>
            </w:r>
          </w:p>
        </w:tc>
        <w:tc>
          <w:tcPr>
            <w:tcW w:w="6209" w:type="dxa"/>
          </w:tcPr>
          <w:p w:rsidR="004739C7" w:rsidRDefault="004739C7" w:rsidP="00EE2855">
            <w:pPr>
              <w:pStyle w:val="TableParagraph"/>
              <w:spacing w:before="43"/>
              <w:ind w:right="3833"/>
              <w:rPr>
                <w:sz w:val="20"/>
              </w:rPr>
            </w:pPr>
            <w:r>
              <w:rPr>
                <w:sz w:val="20"/>
              </w:rPr>
              <w:t>Farm Credit Administration 1501 Farm Credit Drive McLean, VA 22102-5090</w:t>
            </w:r>
          </w:p>
        </w:tc>
      </w:tr>
      <w:tr w:rsidR="004739C7" w:rsidTr="004739C7">
        <w:trPr>
          <w:trHeight w:val="1235"/>
        </w:trPr>
        <w:tc>
          <w:tcPr>
            <w:tcW w:w="4783" w:type="dxa"/>
          </w:tcPr>
          <w:p w:rsidR="004739C7" w:rsidRDefault="004739C7" w:rsidP="00EE2855">
            <w:pPr>
              <w:pStyle w:val="TableParagraph"/>
              <w:spacing w:before="43"/>
              <w:ind w:left="115" w:right="844"/>
              <w:rPr>
                <w:sz w:val="20"/>
              </w:rPr>
            </w:pPr>
            <w:r>
              <w:rPr>
                <w:sz w:val="20"/>
              </w:rPr>
              <w:t>9. Retailers, Finance Companies, and All Other Creditors Not Listed Above</w:t>
            </w:r>
          </w:p>
        </w:tc>
        <w:tc>
          <w:tcPr>
            <w:tcW w:w="6209" w:type="dxa"/>
          </w:tcPr>
          <w:p w:rsidR="004739C7" w:rsidRDefault="004739C7" w:rsidP="00EE2855">
            <w:pPr>
              <w:pStyle w:val="TableParagraph"/>
              <w:spacing w:before="43"/>
              <w:ind w:right="3595"/>
              <w:rPr>
                <w:sz w:val="20"/>
              </w:rPr>
            </w:pPr>
            <w:r>
              <w:rPr>
                <w:sz w:val="20"/>
              </w:rPr>
              <w:t>Federal Trade Commission Consumer Response Center 600 Pennsylvania Avenue NW Washington, DC 20580</w:t>
            </w:r>
          </w:p>
          <w:p w:rsidR="004739C7" w:rsidRDefault="004739C7" w:rsidP="00EE2855">
            <w:pPr>
              <w:pStyle w:val="TableParagraph"/>
              <w:spacing w:line="229" w:lineRule="exact"/>
              <w:rPr>
                <w:sz w:val="20"/>
              </w:rPr>
            </w:pPr>
            <w:r>
              <w:rPr>
                <w:sz w:val="20"/>
              </w:rPr>
              <w:t>(877) 382-4357</w:t>
            </w:r>
          </w:p>
        </w:tc>
      </w:tr>
    </w:tbl>
    <w:p w:rsidR="000D3681" w:rsidRDefault="000D3681">
      <w:pPr>
        <w:spacing w:after="200" w:line="276" w:lineRule="auto"/>
        <w:sectPr w:rsidR="000D3681" w:rsidSect="006F25B1">
          <w:headerReference w:type="default" r:id="rId17"/>
          <w:pgSz w:w="12240" w:h="15840"/>
          <w:pgMar w:top="360" w:right="1440" w:bottom="1440" w:left="1440" w:header="360" w:footer="720" w:gutter="0"/>
          <w:cols w:space="720"/>
          <w:docGrid w:linePitch="360"/>
        </w:sectPr>
      </w:pPr>
      <w:r>
        <w:br w:type="page"/>
      </w:r>
    </w:p>
    <w:p w:rsidR="000D3681" w:rsidRPr="000D3681" w:rsidRDefault="000D3681" w:rsidP="000D3681">
      <w:pPr>
        <w:pStyle w:val="BodyText"/>
        <w:kinsoku w:val="0"/>
        <w:overflowPunct w:val="0"/>
        <w:spacing w:before="64"/>
        <w:ind w:right="1055"/>
        <w:jc w:val="center"/>
        <w:rPr>
          <w:b/>
        </w:rPr>
      </w:pPr>
      <w:r w:rsidRPr="000D3681">
        <w:rPr>
          <w:b/>
        </w:rPr>
        <w:lastRenderedPageBreak/>
        <w:t>Statement of Consumer Rights under Connecticut Law</w:t>
      </w:r>
    </w:p>
    <w:p w:rsidR="000D3681" w:rsidRDefault="000D3681" w:rsidP="000D3681">
      <w:pPr>
        <w:pStyle w:val="BodyText"/>
        <w:kinsoku w:val="0"/>
        <w:overflowPunct w:val="0"/>
        <w:spacing w:before="64"/>
        <w:ind w:right="1055"/>
      </w:pPr>
      <w:r>
        <w:t>You have a right to obtain a copy of your credit file from a credit rating agency. You may be charged a reasonable fee not exceeding five dollars for your first request in twelve months or seven dollars and fifty cents for any subsequent request in that same twelve-month period. There is no fee, however, if you have been turned down for credit, employment, insurance or a rental dwelling because of information in your credit report within the preceding sixty days. The credit rating agency must provide someone to help you interpret the information in your credit file.</w:t>
      </w:r>
    </w:p>
    <w:p w:rsidR="000D3681" w:rsidRDefault="000D3681" w:rsidP="000D3681">
      <w:pPr>
        <w:pStyle w:val="BodyText"/>
        <w:kinsoku w:val="0"/>
        <w:overflowPunct w:val="0"/>
        <w:spacing w:before="64"/>
        <w:ind w:right="1055"/>
      </w:pPr>
      <w:r>
        <w:t>You have a right to dispute inaccurate information by contacting the credit rating agency directly. However, neither you nor any credit repair company or credit service organization has the right to have accurate, current and verifiable information removed from your credit report. Under the federal Fair Credit Reporting Act, the credit rating agency must remove accurate, negative information from your report only if it is over seven years old. Bankruptcy information can be reported for ten years.</w:t>
      </w:r>
    </w:p>
    <w:p w:rsidR="000D3681" w:rsidRDefault="000D3681" w:rsidP="000D3681">
      <w:pPr>
        <w:pStyle w:val="BodyText"/>
        <w:kinsoku w:val="0"/>
        <w:overflowPunct w:val="0"/>
        <w:spacing w:before="64"/>
        <w:ind w:right="1055"/>
      </w:pPr>
      <w:r>
        <w:t>If you have notified a credit rating agency in writing that you dispute the accuracy of information in your file, the credit rating agency must then, within thirty business days, reinvestigate and modify or remove inaccurate information. If you provide additional information to the credit rating agency, the agency may extend this time period by fifteen business days. The credit rating agency shall provide you with a toll-free telephone number to use in resolving the dispute.</w:t>
      </w:r>
    </w:p>
    <w:p w:rsidR="000D3681" w:rsidRDefault="000D3681" w:rsidP="000D3681">
      <w:pPr>
        <w:pStyle w:val="BodyText"/>
        <w:kinsoku w:val="0"/>
        <w:overflowPunct w:val="0"/>
        <w:spacing w:before="64"/>
        <w:ind w:right="1055"/>
      </w:pPr>
      <w:r>
        <w:t>The credit rating agency may not charge a fee for this service. Any pertinent information and copies of all documents you have concerning an error should be given to the credit rating agency.</w:t>
      </w:r>
    </w:p>
    <w:p w:rsidR="000D3681" w:rsidRDefault="000D3681" w:rsidP="000D3681">
      <w:pPr>
        <w:pStyle w:val="BodyText"/>
        <w:kinsoku w:val="0"/>
        <w:overflowPunct w:val="0"/>
        <w:spacing w:before="64"/>
        <w:ind w:right="1055"/>
      </w:pPr>
      <w:r>
        <w:t>If reinvestigation does not resolve the dispute to your satisfaction, you may send a brief statement to the credit rating agency to keep in your file, explaining why you think the record is inaccurate. The credit rating agency must include your statement about disputed information in a report it issues about you.</w:t>
      </w:r>
    </w:p>
    <w:p w:rsidR="000D3681" w:rsidRDefault="000D3681" w:rsidP="000D3681">
      <w:pPr>
        <w:pStyle w:val="BodyText"/>
        <w:kinsoku w:val="0"/>
        <w:overflowPunct w:val="0"/>
        <w:spacing w:before="64"/>
        <w:ind w:right="1055"/>
      </w:pPr>
      <w:r>
        <w:t>You have a right to receive a record of all inquiries relating to a credit transaction initiated in twelve months preceding your request which resulted in the provision of a credit report.</w:t>
      </w:r>
    </w:p>
    <w:p w:rsidR="000D3681" w:rsidRDefault="000D3681" w:rsidP="000D3681">
      <w:pPr>
        <w:pStyle w:val="BodyText"/>
        <w:kinsoku w:val="0"/>
        <w:overflowPunct w:val="0"/>
        <w:spacing w:before="64"/>
        <w:ind w:right="1055"/>
      </w:pPr>
      <w:r>
        <w:t>You may request in writing that the information contained in your file not be provided to a third party for marketing purposes.</w:t>
      </w:r>
    </w:p>
    <w:p w:rsidR="006D605D" w:rsidRDefault="000D3681" w:rsidP="000D3681">
      <w:pPr>
        <w:pStyle w:val="BodyText"/>
        <w:kinsoku w:val="0"/>
        <w:overflowPunct w:val="0"/>
        <w:spacing w:before="64"/>
        <w:ind w:right="1055"/>
      </w:pPr>
      <w:r>
        <w:t>If you have reviewed your credit report with the credit rating agency and are dissatisfied, you may contact the Connecticut Department of Banking. You have a right to bring civil action against anyone who knowingly or willfully misuses file data or improperly obtains access to your file.</w:t>
      </w:r>
    </w:p>
    <w:sectPr w:rsidR="006D605D" w:rsidSect="006F25B1">
      <w:pgSz w:w="12240" w:h="15840"/>
      <w:pgMar w:top="3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84" w:rsidRDefault="008E6684" w:rsidP="005839B1">
      <w:r>
        <w:separator/>
      </w:r>
    </w:p>
  </w:endnote>
  <w:endnote w:type="continuationSeparator" w:id="0">
    <w:p w:rsidR="008E6684" w:rsidRDefault="008E6684"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Footer"/>
    </w:pPr>
    <w:r>
      <w:t xml:space="preserve">Version </w:t>
    </w:r>
    <w:r w:rsidR="00EC10DA">
      <w:t>8</w:t>
    </w:r>
    <w:r w:rsidR="004739C7">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C7" w:rsidRDefault="004739C7">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9C7" w:rsidRDefault="004739C7">
                          <w:pPr>
                            <w:pStyle w:val="BodyText"/>
                            <w:spacing w:before="10"/>
                            <w:ind w:left="60"/>
                          </w:pPr>
                          <w:r>
                            <w:fldChar w:fldCharType="begin"/>
                          </w:r>
                          <w:r>
                            <w:instrText xml:space="preserve"> PAGE </w:instrText>
                          </w:r>
                          <w:r>
                            <w:fldChar w:fldCharType="separate"/>
                          </w:r>
                          <w:r w:rsidR="00EC10DA">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4739C7" w:rsidRDefault="004739C7">
                    <w:pPr>
                      <w:pStyle w:val="BodyText"/>
                      <w:spacing w:before="10"/>
                      <w:ind w:left="60"/>
                    </w:pPr>
                    <w:r>
                      <w:fldChar w:fldCharType="begin"/>
                    </w:r>
                    <w:r>
                      <w:instrText xml:space="preserve"> PAGE </w:instrText>
                    </w:r>
                    <w:r>
                      <w:fldChar w:fldCharType="separate"/>
                    </w:r>
                    <w:r w:rsidR="00EC10DA">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84" w:rsidRDefault="008E6684" w:rsidP="005839B1">
      <w:r>
        <w:separator/>
      </w:r>
    </w:p>
  </w:footnote>
  <w:footnote w:type="continuationSeparator" w:id="0">
    <w:p w:rsidR="008E6684" w:rsidRDefault="008E6684"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Pr="006F25B1" w:rsidRDefault="008E6684" w:rsidP="006F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7"/>
  </w:num>
  <w:num w:numId="9">
    <w:abstractNumId w:val="6"/>
  </w:num>
  <w:num w:numId="10">
    <w:abstractNumId w:val="8"/>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B1"/>
    <w:rsid w:val="000010B6"/>
    <w:rsid w:val="00033EFB"/>
    <w:rsid w:val="00054B4A"/>
    <w:rsid w:val="000B288C"/>
    <w:rsid w:val="000D1D98"/>
    <w:rsid w:val="000D3681"/>
    <w:rsid w:val="00116AD0"/>
    <w:rsid w:val="001365B5"/>
    <w:rsid w:val="00173399"/>
    <w:rsid w:val="0017354B"/>
    <w:rsid w:val="001832C1"/>
    <w:rsid w:val="00195713"/>
    <w:rsid w:val="001B1738"/>
    <w:rsid w:val="001C2BF9"/>
    <w:rsid w:val="001F1EC5"/>
    <w:rsid w:val="00224D9D"/>
    <w:rsid w:val="00290DE5"/>
    <w:rsid w:val="00297EC9"/>
    <w:rsid w:val="003712FA"/>
    <w:rsid w:val="003754D3"/>
    <w:rsid w:val="003A4FAC"/>
    <w:rsid w:val="003B66FD"/>
    <w:rsid w:val="003E3981"/>
    <w:rsid w:val="003F5C0D"/>
    <w:rsid w:val="004042CC"/>
    <w:rsid w:val="0043455B"/>
    <w:rsid w:val="0045299C"/>
    <w:rsid w:val="00471AE9"/>
    <w:rsid w:val="004739C7"/>
    <w:rsid w:val="00487EEF"/>
    <w:rsid w:val="004A34A0"/>
    <w:rsid w:val="004D0029"/>
    <w:rsid w:val="004D2A87"/>
    <w:rsid w:val="004D3F7D"/>
    <w:rsid w:val="004E1C22"/>
    <w:rsid w:val="004E1E9D"/>
    <w:rsid w:val="005336E8"/>
    <w:rsid w:val="00570B0D"/>
    <w:rsid w:val="00577107"/>
    <w:rsid w:val="005839B1"/>
    <w:rsid w:val="00597D46"/>
    <w:rsid w:val="005D30E0"/>
    <w:rsid w:val="005D3E71"/>
    <w:rsid w:val="005D69FA"/>
    <w:rsid w:val="0064604E"/>
    <w:rsid w:val="00652E6F"/>
    <w:rsid w:val="00664767"/>
    <w:rsid w:val="006A6562"/>
    <w:rsid w:val="006D605D"/>
    <w:rsid w:val="006F25B1"/>
    <w:rsid w:val="006F2EE9"/>
    <w:rsid w:val="007437DC"/>
    <w:rsid w:val="007642DC"/>
    <w:rsid w:val="007D5974"/>
    <w:rsid w:val="008567CA"/>
    <w:rsid w:val="008B2B7B"/>
    <w:rsid w:val="008E6684"/>
    <w:rsid w:val="00953471"/>
    <w:rsid w:val="00955CDF"/>
    <w:rsid w:val="00966926"/>
    <w:rsid w:val="00996F39"/>
    <w:rsid w:val="00997716"/>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61840"/>
    <w:rsid w:val="00D75EBE"/>
    <w:rsid w:val="00DB2CCA"/>
    <w:rsid w:val="00DC0C86"/>
    <w:rsid w:val="00DC13E6"/>
    <w:rsid w:val="00E03284"/>
    <w:rsid w:val="00E04B1B"/>
    <w:rsid w:val="00E115E5"/>
    <w:rsid w:val="00E168C8"/>
    <w:rsid w:val="00E6415F"/>
    <w:rsid w:val="00E66943"/>
    <w:rsid w:val="00E72C92"/>
    <w:rsid w:val="00E94C2F"/>
    <w:rsid w:val="00EA3FE2"/>
    <w:rsid w:val="00EC0EB3"/>
    <w:rsid w:val="00EC10DA"/>
    <w:rsid w:val="00F61520"/>
    <w:rsid w:val="00FA25E7"/>
    <w:rsid w:val="00FA6F8B"/>
    <w:rsid w:val="00FD6599"/>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8FE36C"/>
  <w15:docId w15:val="{7AF134C7-EFE1-41A4-8EF1-57838A90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6</cp:revision>
  <dcterms:created xsi:type="dcterms:W3CDTF">2022-10-19T13:57:00Z</dcterms:created>
  <dcterms:modified xsi:type="dcterms:W3CDTF">2023-08-18T14:02:00Z</dcterms:modified>
</cp:coreProperties>
</file>