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114A1E" w:rsidRDefault="00D912A3" w:rsidP="00F951C3">
      <w:pPr>
        <w:keepNext/>
        <w:keepLines/>
        <w:ind w:left="720"/>
        <w:jc w:val="center"/>
        <w:rPr>
          <w:highlight w:val="yellow"/>
          <w:u w:val="single"/>
        </w:rPr>
      </w:pPr>
      <w:r>
        <w:rPr>
          <w:rFonts w:eastAsia="Arial Narrow"/>
          <w:u w:val="single"/>
          <w:lang w:val="es-ES_tradnl"/>
        </w:rPr>
        <w:t>MUESTRA DE NOTIFICACIÓN DE ACCIÓN ADVERSA</w:t>
      </w:r>
    </w:p>
    <w:p w:rsidR="00A27993" w:rsidRDefault="00A27993"/>
    <w:p w:rsidR="004305FF" w:rsidRDefault="004305FF" w:rsidP="004305FF">
      <w:r>
        <w:rPr>
          <w:rFonts w:eastAsia="Arial Narrow"/>
          <w:lang w:val="es-ES_tradnl"/>
        </w:rPr>
        <w:t>&lt;Fecha&gt;</w:t>
      </w:r>
    </w:p>
    <w:p w:rsidR="004305FF" w:rsidRDefault="004305FF" w:rsidP="004305FF"/>
    <w:p w:rsidR="004305FF" w:rsidRDefault="004305FF" w:rsidP="004305FF">
      <w:r>
        <w:rPr>
          <w:rFonts w:eastAsia="Arial Narrow"/>
          <w:lang w:val="es-ES_tradnl"/>
        </w:rPr>
        <w:t>&lt;Nombre del solicitante/empleado/voluntario&gt;</w:t>
      </w:r>
    </w:p>
    <w:p w:rsidR="004305FF" w:rsidRDefault="004305FF" w:rsidP="004305FF">
      <w:r>
        <w:rPr>
          <w:rFonts w:eastAsia="Arial Narrow"/>
          <w:lang w:val="es-ES_tradnl"/>
        </w:rPr>
        <w:t>&lt;Dirección&gt;</w:t>
      </w:r>
    </w:p>
    <w:p w:rsidR="004305FF" w:rsidRDefault="004305FF" w:rsidP="004305FF">
      <w:r>
        <w:rPr>
          <w:rFonts w:eastAsia="Arial Narrow"/>
          <w:lang w:val="es-ES_tradnl"/>
        </w:rPr>
        <w:t>&lt;Ciudad&gt;, &lt;Estado&gt; &lt;Código postal&gt;</w:t>
      </w:r>
    </w:p>
    <w:p w:rsidR="004305FF" w:rsidRDefault="004305FF" w:rsidP="004305FF"/>
    <w:p w:rsidR="004305FF" w:rsidRDefault="004305FF" w:rsidP="004305FF">
      <w:r>
        <w:rPr>
          <w:rFonts w:eastAsia="Arial Narrow"/>
          <w:lang w:val="es-ES_tradnl"/>
        </w:rPr>
        <w:t xml:space="preserve">Estimado &lt;Nombre del solicitante/empleado/voluntario&gt; </w:t>
      </w:r>
    </w:p>
    <w:p w:rsidR="004305FF" w:rsidRDefault="004305FF" w:rsidP="004305FF"/>
    <w:p w:rsidR="004305FF" w:rsidRDefault="004305FF" w:rsidP="004305FF">
      <w:r>
        <w:rPr>
          <w:rFonts w:eastAsia="Arial Narrow"/>
          <w:lang w:val="es-ES_tradnl"/>
        </w:rPr>
        <w:t xml:space="preserve">Lamentamos informarle de que </w:t>
      </w:r>
      <w:r>
        <w:rPr>
          <w:rFonts w:eastAsia="Arial Narrow" w:cs="Arial"/>
          <w:b/>
          <w:bCs/>
          <w:lang w:val="es-ES_tradnl"/>
        </w:rPr>
        <w:t>&lt;INSERTAR NOMBRE DE LA COMPAÑÍA&gt;</w:t>
      </w:r>
      <w:r>
        <w:rPr>
          <w:rFonts w:eastAsia="Arial Narrow"/>
          <w:lang w:val="es-ES_tradnl"/>
        </w:rPr>
        <w:t xml:space="preserve"> (“Compañía”) </w:t>
      </w:r>
      <w:r>
        <w:rPr>
          <w:rFonts w:eastAsia="Arial Narrow"/>
          <w:b/>
          <w:bCs/>
          <w:lang w:val="es-ES_tradnl"/>
        </w:rPr>
        <w:t>&lt;IDENTIFICAR LA ACCIÓN ADVERSA TOMADA CON BASE EN EL INFORME DEL CONSUMIDOR&gt;</w:t>
      </w:r>
      <w:r>
        <w:rPr>
          <w:rFonts w:eastAsia="Arial Narrow"/>
          <w:lang w:val="es-ES_tradnl"/>
        </w:rPr>
        <w:t>.</w:t>
      </w:r>
    </w:p>
    <w:p w:rsidR="004305FF" w:rsidRDefault="004305FF" w:rsidP="004305FF"/>
    <w:p w:rsidR="004305FF" w:rsidRDefault="004305FF" w:rsidP="004305FF">
      <w:r>
        <w:rPr>
          <w:rFonts w:eastAsia="Arial Narrow"/>
          <w:lang w:val="es-ES_tradnl"/>
        </w:rPr>
        <w:t xml:space="preserve">Esta decisión se basó total o parcialmente en los datos de un informe de </w:t>
      </w:r>
      <w:r w:rsidR="00261EC3">
        <w:rPr>
          <w:rFonts w:eastAsia="Arial Narrow"/>
          <w:b/>
          <w:bCs/>
          <w:lang w:val="es-ES_tradnl"/>
        </w:rPr>
        <w:t>IntelliCorp</w:t>
      </w:r>
      <w:r>
        <w:rPr>
          <w:rFonts w:eastAsia="Arial Narrow"/>
          <w:b/>
          <w:bCs/>
          <w:lang w:val="es-ES_tradnl"/>
        </w:rPr>
        <w:t xml:space="preserve">, 3000 Auburn Drive, Suite 410, Beachwood, Ohio 44122; Tel. N.º 1.866.202.1436; correo electrónico </w:t>
      </w:r>
      <w:hyperlink r:id="rId7" w:history="1">
        <w:r>
          <w:rPr>
            <w:rFonts w:eastAsia="Arial Narrow"/>
            <w:b/>
            <w:bCs/>
            <w:color w:val="0000FF"/>
            <w:u w:val="single"/>
            <w:lang w:val="es-ES_tradnl"/>
          </w:rPr>
          <w:t>reinvestigation@intellicorp.net</w:t>
        </w:r>
      </w:hyperlink>
      <w:r>
        <w:rPr>
          <w:rFonts w:eastAsia="Arial Narrow"/>
          <w:b/>
          <w:bCs/>
          <w:lang w:val="es-ES_tradnl"/>
        </w:rPr>
        <w:t xml:space="preserve">; </w:t>
      </w:r>
      <w:hyperlink r:id="rId8" w:history="1">
        <w:r>
          <w:rPr>
            <w:rFonts w:eastAsia="Arial Narrow"/>
            <w:b/>
            <w:bCs/>
            <w:color w:val="0000FF"/>
            <w:u w:val="single"/>
            <w:lang w:val="es-ES_tradnl"/>
          </w:rPr>
          <w:t>www.intellicorp.net</w:t>
        </w:r>
      </w:hyperlink>
      <w:r>
        <w:rPr>
          <w:rFonts w:eastAsia="Arial Narrow"/>
          <w:lang w:val="es-ES_tradnl"/>
        </w:rPr>
        <w:t xml:space="preserve">.  </w:t>
      </w:r>
    </w:p>
    <w:p w:rsidR="004305FF" w:rsidRDefault="004305FF" w:rsidP="004305FF"/>
    <w:p w:rsidR="004305FF" w:rsidRDefault="004305FF" w:rsidP="004305FF">
      <w:r>
        <w:rPr>
          <w:rFonts w:eastAsia="Arial Narrow"/>
          <w:lang w:val="es-ES_tradnl"/>
        </w:rPr>
        <w:t>Se le entregó previamente una copia de este informe.  La agencia no tomó esta decisión de empleo y no puede proporcionarle las razones específicas por las que se tomó la decisión.  De acuerdo con el Artículo 612 de la Ley de Informes Crediticios Justos, usted tiene derecho a obtener una copia gratuita del informe si presenta una solicitud por escrito a la agencia identificada anteriormente a más tardar 60 días después de recibir este aviso.  En virtud del Artículo 611 de dicha ley y de la legislación estatal, también tiene derecho a impugnar la exactitud o integridad de cualquier información contenida en el informe, poniéndose en contacto con la agencia de informes de los consumidores mencionada anteriormente.</w:t>
      </w:r>
    </w:p>
    <w:p w:rsidR="004305FF" w:rsidRDefault="004305FF" w:rsidP="004305FF"/>
    <w:p w:rsidR="004305FF" w:rsidRDefault="004305FF" w:rsidP="004305FF">
      <w:r>
        <w:rPr>
          <w:rFonts w:eastAsia="Arial Narrow"/>
          <w:lang w:val="es-ES_tradnl"/>
        </w:rPr>
        <w:t>Si desea impugnar la exactitud de la información contenida en el informe directamente con la agencia de informes de los consumidores (es decir, la fuente de la información), debe ponerse en contacto directamente con la agencia indicada anteriormente.</w:t>
      </w:r>
    </w:p>
    <w:p w:rsidR="004305FF" w:rsidRDefault="004305FF" w:rsidP="004305FF"/>
    <w:p w:rsidR="004305FF" w:rsidRDefault="004305FF" w:rsidP="004305FF">
      <w:r>
        <w:rPr>
          <w:rFonts w:eastAsia="Arial Narrow"/>
          <w:lang w:val="es-ES_tradnl"/>
        </w:rPr>
        <w:t>Atentamente,</w:t>
      </w:r>
    </w:p>
    <w:p w:rsidR="004305FF" w:rsidRDefault="004305FF" w:rsidP="004305FF"/>
    <w:p w:rsidR="004305FF" w:rsidRDefault="004305FF" w:rsidP="004305FF">
      <w:r>
        <w:rPr>
          <w:rFonts w:eastAsia="Arial Narrow"/>
          <w:lang w:val="es-ES_tradnl"/>
        </w:rPr>
        <w:t>&lt;Nombre del representante de la Compañía&gt;</w:t>
      </w:r>
    </w:p>
    <w:p w:rsidR="004305FF" w:rsidRDefault="004305FF" w:rsidP="004305FF">
      <w:r>
        <w:rPr>
          <w:rFonts w:eastAsia="Arial Narrow"/>
          <w:lang w:val="es-ES_tradnl"/>
        </w:rPr>
        <w:t>&lt;Cargo&gt;</w:t>
      </w:r>
    </w:p>
    <w:p w:rsidR="004305FF" w:rsidRDefault="004305FF" w:rsidP="004305FF"/>
    <w:p w:rsidR="00071239" w:rsidRDefault="004305FF" w:rsidP="004305FF">
      <w:r>
        <w:rPr>
          <w:rFonts w:eastAsia="Arial Narrow"/>
          <w:lang w:val="es-ES_tradnl"/>
        </w:rPr>
        <w:t>Adjuntos:</w:t>
      </w:r>
      <w:r>
        <w:rPr>
          <w:rFonts w:eastAsia="Arial Narrow"/>
          <w:lang w:val="es-ES_tradnl"/>
        </w:rPr>
        <w:tab/>
      </w:r>
      <w:r>
        <w:rPr>
          <w:rFonts w:eastAsia="Arial Narrow"/>
          <w:lang w:val="es-ES_tradnl"/>
        </w:rPr>
        <w:br/>
        <w:t>Resumen de sus derechos conforme con la ley FCRA</w:t>
      </w:r>
    </w:p>
    <w:p w:rsidR="00071239" w:rsidRDefault="00071239">
      <w:pPr>
        <w:spacing w:after="200" w:line="276" w:lineRule="auto"/>
      </w:pPr>
      <w:r>
        <w:br w:type="page"/>
      </w:r>
    </w:p>
    <w:p w:rsidR="003859D1" w:rsidRDefault="003859D1">
      <w:pPr>
        <w:spacing w:after="200" w:line="276" w:lineRule="auto"/>
        <w:sectPr w:rsidR="003859D1" w:rsidSect="00114A1E">
          <w:headerReference w:type="first" r:id="rId9"/>
          <w:footerReference w:type="first" r:id="rId10"/>
          <w:pgSz w:w="12240" w:h="15840"/>
          <w:pgMar w:top="1360" w:right="1220" w:bottom="280" w:left="1200" w:header="720" w:footer="720" w:gutter="0"/>
          <w:cols w:space="720"/>
          <w:noEndnote/>
          <w:titlePg/>
          <w:docGrid w:linePitch="326"/>
        </w:sectPr>
      </w:pPr>
    </w:p>
    <w:p w:rsidR="00261EC3" w:rsidRDefault="00261EC3" w:rsidP="00261EC3">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61EC3" w:rsidRDefault="00261EC3" w:rsidP="00261EC3">
      <w:pPr>
        <w:pStyle w:val="BodyText"/>
        <w:spacing w:before="1"/>
        <w:rPr>
          <w:i/>
        </w:rPr>
      </w:pPr>
    </w:p>
    <w:p w:rsidR="00261EC3" w:rsidRDefault="00261EC3" w:rsidP="00261EC3">
      <w:pPr>
        <w:ind w:left="1446" w:right="1265"/>
        <w:jc w:val="center"/>
        <w:rPr>
          <w:b/>
          <w:sz w:val="28"/>
        </w:rPr>
      </w:pPr>
      <w:r>
        <w:rPr>
          <w:b/>
          <w:sz w:val="28"/>
        </w:rPr>
        <w:t>A Summary of Your Rights Under the Fair Credit Reporting Act</w:t>
      </w:r>
    </w:p>
    <w:p w:rsidR="00261EC3" w:rsidRDefault="00261EC3" w:rsidP="00261EC3">
      <w:pPr>
        <w:pStyle w:val="BodyText"/>
        <w:spacing w:before="9"/>
        <w:rPr>
          <w:b/>
          <w:sz w:val="27"/>
        </w:rPr>
      </w:pPr>
    </w:p>
    <w:p w:rsidR="00261EC3" w:rsidRDefault="00261EC3" w:rsidP="00261EC3">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61EC3" w:rsidRDefault="00261EC3" w:rsidP="00261EC3">
      <w:pPr>
        <w:pStyle w:val="BodyText"/>
        <w:spacing w:before="11"/>
        <w:rPr>
          <w:b/>
          <w:sz w:val="23"/>
        </w:rPr>
      </w:pPr>
    </w:p>
    <w:p w:rsidR="00261EC3" w:rsidRDefault="00261EC3" w:rsidP="00261EC3">
      <w:pPr>
        <w:pStyle w:val="ListParagraph"/>
        <w:numPr>
          <w:ilvl w:val="0"/>
          <w:numId w:val="22"/>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61EC3" w:rsidRDefault="00261EC3" w:rsidP="00261EC3">
      <w:pPr>
        <w:pStyle w:val="BodyText"/>
        <w:spacing w:before="2"/>
        <w:rPr>
          <w:sz w:val="25"/>
        </w:rPr>
      </w:pPr>
    </w:p>
    <w:p w:rsidR="00261EC3" w:rsidRDefault="00261EC3" w:rsidP="00261EC3">
      <w:pPr>
        <w:pStyle w:val="ListParagraph"/>
        <w:numPr>
          <w:ilvl w:val="1"/>
          <w:numId w:val="22"/>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61EC3" w:rsidRDefault="00261EC3" w:rsidP="00261EC3">
      <w:pPr>
        <w:pStyle w:val="ListParagraph"/>
        <w:numPr>
          <w:ilvl w:val="1"/>
          <w:numId w:val="22"/>
        </w:numPr>
        <w:tabs>
          <w:tab w:val="left" w:pos="2460"/>
        </w:tabs>
        <w:adjustRightInd/>
        <w:spacing w:before="5" w:line="286" w:lineRule="exact"/>
      </w:pPr>
      <w:r>
        <w:t>you are the victim of identity theft and place a fraud alert in your</w:t>
      </w:r>
      <w:r>
        <w:rPr>
          <w:spacing w:val="-8"/>
        </w:rPr>
        <w:t xml:space="preserve"> </w:t>
      </w:r>
      <w:r>
        <w:t>file;</w:t>
      </w:r>
    </w:p>
    <w:p w:rsidR="00261EC3" w:rsidRDefault="00261EC3" w:rsidP="00261EC3">
      <w:pPr>
        <w:pStyle w:val="ListParagraph"/>
        <w:numPr>
          <w:ilvl w:val="1"/>
          <w:numId w:val="22"/>
        </w:numPr>
        <w:tabs>
          <w:tab w:val="left" w:pos="2460"/>
        </w:tabs>
        <w:adjustRightInd/>
        <w:spacing w:line="276" w:lineRule="exact"/>
      </w:pPr>
      <w:r>
        <w:t>your file contains inaccurate information as a result of</w:t>
      </w:r>
      <w:r>
        <w:rPr>
          <w:spacing w:val="-5"/>
        </w:rPr>
        <w:t xml:space="preserve"> </w:t>
      </w:r>
      <w:r>
        <w:t>fraud;</w:t>
      </w:r>
    </w:p>
    <w:p w:rsidR="00261EC3" w:rsidRDefault="00261EC3" w:rsidP="00261EC3">
      <w:pPr>
        <w:pStyle w:val="ListParagraph"/>
        <w:numPr>
          <w:ilvl w:val="1"/>
          <w:numId w:val="22"/>
        </w:numPr>
        <w:tabs>
          <w:tab w:val="left" w:pos="2460"/>
        </w:tabs>
        <w:adjustRightInd/>
        <w:spacing w:line="276" w:lineRule="exact"/>
      </w:pPr>
      <w:r>
        <w:t>you are on public</w:t>
      </w:r>
      <w:r>
        <w:rPr>
          <w:spacing w:val="-3"/>
        </w:rPr>
        <w:t xml:space="preserve"> </w:t>
      </w:r>
      <w:r>
        <w:t>assistance;</w:t>
      </w:r>
    </w:p>
    <w:p w:rsidR="00261EC3" w:rsidRDefault="00261EC3" w:rsidP="00261EC3">
      <w:pPr>
        <w:pStyle w:val="ListParagraph"/>
        <w:numPr>
          <w:ilvl w:val="1"/>
          <w:numId w:val="22"/>
        </w:numPr>
        <w:tabs>
          <w:tab w:val="left" w:pos="2460"/>
        </w:tabs>
        <w:adjustRightInd/>
        <w:spacing w:line="286" w:lineRule="exact"/>
      </w:pPr>
      <w:r>
        <w:t>you are unemployed but expect to apply for employment within 60</w:t>
      </w:r>
      <w:r>
        <w:rPr>
          <w:spacing w:val="-3"/>
        </w:rPr>
        <w:t xml:space="preserve"> </w:t>
      </w:r>
      <w:r>
        <w:t>days.</w:t>
      </w:r>
    </w:p>
    <w:p w:rsidR="00261EC3" w:rsidRDefault="00261EC3" w:rsidP="00261EC3">
      <w:pPr>
        <w:pStyle w:val="BodyText"/>
        <w:spacing w:before="2"/>
        <w:rPr>
          <w:sz w:val="22"/>
        </w:rPr>
      </w:pPr>
    </w:p>
    <w:p w:rsidR="00261EC3" w:rsidRDefault="00261EC3" w:rsidP="00261EC3">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61EC3" w:rsidRDefault="00261EC3" w:rsidP="00261EC3">
      <w:pPr>
        <w:sectPr w:rsidR="00261EC3" w:rsidSect="00261EC3">
          <w:footerReference w:type="default" r:id="rId14"/>
          <w:pgSz w:w="12240" w:h="15840"/>
          <w:pgMar w:top="1360" w:right="600" w:bottom="1180" w:left="420" w:header="720" w:footer="983" w:gutter="0"/>
          <w:pgNumType w:start="1"/>
          <w:cols w:space="720"/>
        </w:sectPr>
      </w:pPr>
    </w:p>
    <w:p w:rsidR="00261EC3" w:rsidRDefault="00261EC3" w:rsidP="00261EC3">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61EC3" w:rsidRDefault="00261EC3" w:rsidP="00261EC3">
      <w:pPr>
        <w:pStyle w:val="BodyText"/>
        <w:spacing w:before="2"/>
      </w:pPr>
    </w:p>
    <w:p w:rsidR="00261EC3" w:rsidRDefault="00261EC3" w:rsidP="00261EC3">
      <w:pPr>
        <w:pStyle w:val="ListParagraph"/>
        <w:numPr>
          <w:ilvl w:val="0"/>
          <w:numId w:val="22"/>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61EC3" w:rsidRDefault="00261EC3" w:rsidP="00261EC3">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61EC3" w:rsidRDefault="00261EC3" w:rsidP="00261EC3">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61EC3" w:rsidRDefault="00261EC3" w:rsidP="00261EC3">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61EC3" w:rsidRDefault="00261EC3" w:rsidP="00261EC3">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61EC3" w:rsidRDefault="00261EC3" w:rsidP="00261EC3">
      <w:pPr>
        <w:spacing w:line="295" w:lineRule="auto"/>
        <w:sectPr w:rsidR="00261EC3">
          <w:pgSz w:w="12240" w:h="15840"/>
          <w:pgMar w:top="1360" w:right="600" w:bottom="1260" w:left="420" w:header="0" w:footer="983" w:gutter="0"/>
          <w:cols w:space="720"/>
        </w:sectPr>
      </w:pPr>
    </w:p>
    <w:p w:rsidR="00261EC3" w:rsidRDefault="00261EC3" w:rsidP="00261EC3">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61EC3" w:rsidRDefault="00261EC3" w:rsidP="00261EC3">
      <w:pPr>
        <w:pStyle w:val="BodyText"/>
      </w:pPr>
    </w:p>
    <w:p w:rsidR="00261EC3" w:rsidRDefault="00261EC3" w:rsidP="00261EC3">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261EC3" w:rsidRDefault="00261EC3" w:rsidP="00261EC3">
      <w:pPr>
        <w:pStyle w:val="BodyText"/>
        <w:spacing w:before="1"/>
        <w:rPr>
          <w:sz w:val="16"/>
        </w:rPr>
      </w:pPr>
    </w:p>
    <w:p w:rsidR="00261EC3" w:rsidRDefault="00261EC3" w:rsidP="00261EC3">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61EC3" w:rsidRDefault="00261EC3" w:rsidP="00261EC3">
      <w:pPr>
        <w:sectPr w:rsidR="00261EC3">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61EC3" w:rsidTr="00224191">
        <w:trPr>
          <w:trHeight w:val="321"/>
        </w:trPr>
        <w:tc>
          <w:tcPr>
            <w:tcW w:w="4783" w:type="dxa"/>
          </w:tcPr>
          <w:p w:rsidR="00261EC3" w:rsidRDefault="00261EC3" w:rsidP="00224191">
            <w:pPr>
              <w:pStyle w:val="TableParagraph"/>
              <w:spacing w:line="301" w:lineRule="exact"/>
              <w:ind w:left="1029"/>
              <w:rPr>
                <w:b/>
                <w:sz w:val="28"/>
              </w:rPr>
            </w:pPr>
            <w:r>
              <w:rPr>
                <w:b/>
                <w:sz w:val="28"/>
              </w:rPr>
              <w:lastRenderedPageBreak/>
              <w:t>TYPE OF BUSINESS:</w:t>
            </w:r>
          </w:p>
        </w:tc>
        <w:tc>
          <w:tcPr>
            <w:tcW w:w="6209" w:type="dxa"/>
          </w:tcPr>
          <w:p w:rsidR="00261EC3" w:rsidRDefault="00261EC3" w:rsidP="00224191">
            <w:pPr>
              <w:pStyle w:val="TableParagraph"/>
              <w:spacing w:line="275" w:lineRule="exact"/>
              <w:ind w:left="2441" w:right="2436"/>
              <w:jc w:val="center"/>
              <w:rPr>
                <w:b/>
              </w:rPr>
            </w:pPr>
            <w:r>
              <w:rPr>
                <w:b/>
              </w:rPr>
              <w:t>CONTACT:</w:t>
            </w:r>
          </w:p>
        </w:tc>
      </w:tr>
      <w:tr w:rsidR="00261EC3" w:rsidTr="00224191">
        <w:trPr>
          <w:trHeight w:val="2157"/>
        </w:trPr>
        <w:tc>
          <w:tcPr>
            <w:tcW w:w="4783" w:type="dxa"/>
          </w:tcPr>
          <w:p w:rsidR="00261EC3" w:rsidRDefault="00261EC3" w:rsidP="00224191">
            <w:pPr>
              <w:pStyle w:val="TableParagraph"/>
              <w:spacing w:before="43"/>
              <w:ind w:left="115" w:right="199"/>
              <w:rPr>
                <w:sz w:val="20"/>
              </w:rPr>
            </w:pPr>
            <w:r>
              <w:rPr>
                <w:sz w:val="20"/>
              </w:rPr>
              <w:t>1.a. Banks, savings associations, and credit unions with total assets of over $10 billion and their affiliates</w:t>
            </w:r>
          </w:p>
          <w:p w:rsidR="00261EC3" w:rsidRDefault="00261EC3" w:rsidP="00224191">
            <w:pPr>
              <w:pStyle w:val="TableParagraph"/>
              <w:ind w:left="0"/>
              <w:rPr>
                <w:b/>
              </w:rPr>
            </w:pPr>
          </w:p>
          <w:p w:rsidR="00261EC3" w:rsidRDefault="00261EC3" w:rsidP="00224191">
            <w:pPr>
              <w:pStyle w:val="TableParagraph"/>
              <w:spacing w:before="2"/>
              <w:ind w:left="0"/>
              <w:rPr>
                <w:b/>
                <w:sz w:val="18"/>
              </w:rPr>
            </w:pPr>
          </w:p>
          <w:p w:rsidR="00261EC3" w:rsidRDefault="00261EC3"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61EC3" w:rsidRDefault="00261EC3" w:rsidP="00261EC3">
            <w:pPr>
              <w:pStyle w:val="TableParagraph"/>
              <w:numPr>
                <w:ilvl w:val="0"/>
                <w:numId w:val="21"/>
              </w:numPr>
              <w:tabs>
                <w:tab w:val="left" w:pos="303"/>
              </w:tabs>
              <w:adjustRightInd/>
              <w:spacing w:before="43"/>
              <w:ind w:right="2777" w:firstLine="0"/>
              <w:rPr>
                <w:sz w:val="20"/>
              </w:rPr>
            </w:pPr>
            <w:r>
              <w:rPr>
                <w:sz w:val="20"/>
              </w:rPr>
              <w:t>Consumer Financial Protection Bureau 1700 G Street NW</w:t>
            </w:r>
          </w:p>
          <w:p w:rsidR="00261EC3" w:rsidRDefault="00261EC3" w:rsidP="00224191">
            <w:pPr>
              <w:pStyle w:val="TableParagraph"/>
              <w:spacing w:before="1"/>
              <w:rPr>
                <w:sz w:val="20"/>
              </w:rPr>
            </w:pPr>
            <w:r>
              <w:rPr>
                <w:sz w:val="20"/>
              </w:rPr>
              <w:t>Washington, DC</w:t>
            </w:r>
            <w:r>
              <w:rPr>
                <w:spacing w:val="-8"/>
                <w:sz w:val="20"/>
              </w:rPr>
              <w:t xml:space="preserve"> </w:t>
            </w:r>
            <w:r>
              <w:rPr>
                <w:sz w:val="20"/>
              </w:rPr>
              <w:t>20552</w:t>
            </w:r>
          </w:p>
          <w:p w:rsidR="00261EC3" w:rsidRDefault="00261EC3" w:rsidP="00224191">
            <w:pPr>
              <w:pStyle w:val="TableParagraph"/>
              <w:spacing w:before="1"/>
              <w:ind w:left="0"/>
              <w:rPr>
                <w:b/>
                <w:sz w:val="20"/>
              </w:rPr>
            </w:pPr>
          </w:p>
          <w:p w:rsidR="00261EC3" w:rsidRDefault="00261EC3" w:rsidP="00261EC3">
            <w:pPr>
              <w:pStyle w:val="TableParagraph"/>
              <w:numPr>
                <w:ilvl w:val="0"/>
                <w:numId w:val="21"/>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61EC3" w:rsidRDefault="00261EC3" w:rsidP="00224191">
            <w:pPr>
              <w:pStyle w:val="TableParagraph"/>
              <w:spacing w:line="229" w:lineRule="exact"/>
              <w:rPr>
                <w:sz w:val="20"/>
              </w:rPr>
            </w:pPr>
            <w:r>
              <w:rPr>
                <w:sz w:val="20"/>
              </w:rPr>
              <w:t>(877) 382-4357</w:t>
            </w:r>
          </w:p>
        </w:tc>
      </w:tr>
      <w:tr w:rsidR="00261EC3" w:rsidTr="00224191">
        <w:trPr>
          <w:trHeight w:val="4454"/>
        </w:trPr>
        <w:tc>
          <w:tcPr>
            <w:tcW w:w="4783" w:type="dxa"/>
          </w:tcPr>
          <w:p w:rsidR="00261EC3" w:rsidRDefault="00261EC3" w:rsidP="00224191">
            <w:pPr>
              <w:pStyle w:val="TableParagraph"/>
              <w:spacing w:before="43" w:line="229" w:lineRule="exact"/>
              <w:ind w:left="115"/>
              <w:rPr>
                <w:sz w:val="20"/>
              </w:rPr>
            </w:pPr>
            <w:r>
              <w:rPr>
                <w:sz w:val="20"/>
              </w:rPr>
              <w:t>2. To the extent not included in item 1 above:</w:t>
            </w:r>
          </w:p>
          <w:p w:rsidR="00261EC3" w:rsidRDefault="00261EC3" w:rsidP="00261EC3">
            <w:pPr>
              <w:pStyle w:val="TableParagraph"/>
              <w:numPr>
                <w:ilvl w:val="0"/>
                <w:numId w:val="20"/>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61EC3" w:rsidRDefault="00261EC3" w:rsidP="00224191">
            <w:pPr>
              <w:pStyle w:val="TableParagraph"/>
              <w:ind w:left="0"/>
              <w:rPr>
                <w:b/>
              </w:rPr>
            </w:pPr>
          </w:p>
          <w:p w:rsidR="00261EC3" w:rsidRDefault="00261EC3" w:rsidP="00224191">
            <w:pPr>
              <w:pStyle w:val="TableParagraph"/>
              <w:spacing w:before="1"/>
              <w:ind w:left="0"/>
              <w:rPr>
                <w:b/>
                <w:sz w:val="18"/>
              </w:rPr>
            </w:pPr>
          </w:p>
          <w:p w:rsidR="00261EC3" w:rsidRDefault="00261EC3" w:rsidP="00261EC3">
            <w:pPr>
              <w:pStyle w:val="TableParagraph"/>
              <w:numPr>
                <w:ilvl w:val="0"/>
                <w:numId w:val="20"/>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61EC3" w:rsidRDefault="00261EC3" w:rsidP="00224191">
            <w:pPr>
              <w:pStyle w:val="TableParagraph"/>
              <w:spacing w:before="1"/>
              <w:ind w:left="0"/>
              <w:rPr>
                <w:b/>
                <w:sz w:val="20"/>
              </w:rPr>
            </w:pPr>
          </w:p>
          <w:p w:rsidR="00261EC3" w:rsidRDefault="00261EC3" w:rsidP="00261EC3">
            <w:pPr>
              <w:pStyle w:val="TableParagraph"/>
              <w:numPr>
                <w:ilvl w:val="0"/>
                <w:numId w:val="20"/>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61EC3" w:rsidRDefault="00261EC3" w:rsidP="00224191">
            <w:pPr>
              <w:pStyle w:val="TableParagraph"/>
              <w:spacing w:before="11"/>
              <w:ind w:left="0"/>
              <w:rPr>
                <w:b/>
                <w:sz w:val="19"/>
              </w:rPr>
            </w:pPr>
          </w:p>
          <w:p w:rsidR="00261EC3" w:rsidRDefault="00261EC3" w:rsidP="00261EC3">
            <w:pPr>
              <w:pStyle w:val="TableParagraph"/>
              <w:numPr>
                <w:ilvl w:val="0"/>
                <w:numId w:val="20"/>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61EC3" w:rsidRDefault="00261EC3" w:rsidP="00224191">
            <w:pPr>
              <w:pStyle w:val="TableParagraph"/>
              <w:spacing w:before="43"/>
              <w:ind w:right="2523"/>
              <w:rPr>
                <w:sz w:val="20"/>
              </w:rPr>
            </w:pPr>
            <w:r>
              <w:rPr>
                <w:sz w:val="20"/>
              </w:rPr>
              <w:t>a. Office of the Comptroller of the Currency Customer Assistance Group</w:t>
            </w:r>
          </w:p>
          <w:p w:rsidR="00261EC3" w:rsidRDefault="00261EC3" w:rsidP="00224191">
            <w:pPr>
              <w:pStyle w:val="TableParagraph"/>
              <w:ind w:right="4472"/>
              <w:rPr>
                <w:sz w:val="20"/>
              </w:rPr>
            </w:pPr>
            <w:r>
              <w:rPr>
                <w:sz w:val="20"/>
              </w:rPr>
              <w:t>P.O. Box 53570 Houston, TX 77052</w:t>
            </w:r>
          </w:p>
          <w:p w:rsidR="00261EC3" w:rsidRDefault="00261EC3" w:rsidP="00224191">
            <w:pPr>
              <w:pStyle w:val="TableParagraph"/>
              <w:ind w:left="0"/>
              <w:rPr>
                <w:b/>
                <w:sz w:val="20"/>
              </w:rPr>
            </w:pPr>
          </w:p>
          <w:p w:rsidR="00261EC3" w:rsidRDefault="00261EC3" w:rsidP="00224191">
            <w:pPr>
              <w:pStyle w:val="TableParagraph"/>
              <w:rPr>
                <w:sz w:val="20"/>
              </w:rPr>
            </w:pPr>
            <w:r>
              <w:rPr>
                <w:sz w:val="20"/>
              </w:rPr>
              <w:t>b. Federal Reserve Consumer Help Center</w:t>
            </w:r>
          </w:p>
          <w:p w:rsidR="00261EC3" w:rsidRDefault="00261EC3" w:rsidP="00224191">
            <w:pPr>
              <w:pStyle w:val="TableParagraph"/>
              <w:spacing w:before="1"/>
              <w:ind w:right="4094"/>
              <w:rPr>
                <w:sz w:val="20"/>
              </w:rPr>
            </w:pPr>
            <w:r>
              <w:rPr>
                <w:sz w:val="20"/>
              </w:rPr>
              <w:t>P.O. Box 1200 Minneapolis, MN 55480</w:t>
            </w:r>
          </w:p>
          <w:p w:rsidR="00261EC3" w:rsidRDefault="00261EC3" w:rsidP="00224191">
            <w:pPr>
              <w:pStyle w:val="TableParagraph"/>
              <w:spacing w:before="10"/>
              <w:ind w:left="0"/>
              <w:rPr>
                <w:b/>
                <w:sz w:val="19"/>
              </w:rPr>
            </w:pPr>
          </w:p>
          <w:p w:rsidR="00261EC3" w:rsidRDefault="00261EC3" w:rsidP="00261EC3">
            <w:pPr>
              <w:pStyle w:val="TableParagraph"/>
              <w:numPr>
                <w:ilvl w:val="0"/>
                <w:numId w:val="19"/>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61EC3" w:rsidRDefault="00261EC3" w:rsidP="00224191">
            <w:pPr>
              <w:pStyle w:val="TableParagraph"/>
              <w:spacing w:before="2"/>
              <w:ind w:right="3728"/>
              <w:rPr>
                <w:sz w:val="20"/>
              </w:rPr>
            </w:pPr>
            <w:r>
              <w:rPr>
                <w:sz w:val="20"/>
              </w:rPr>
              <w:t>1100 Walnut Street, Box #11 Kansas City, MO 64106</w:t>
            </w:r>
          </w:p>
          <w:p w:rsidR="00261EC3" w:rsidRDefault="00261EC3" w:rsidP="00224191">
            <w:pPr>
              <w:pStyle w:val="TableParagraph"/>
              <w:spacing w:before="10"/>
              <w:ind w:left="0"/>
              <w:rPr>
                <w:b/>
                <w:sz w:val="19"/>
              </w:rPr>
            </w:pPr>
          </w:p>
          <w:p w:rsidR="00261EC3" w:rsidRDefault="00261EC3" w:rsidP="00261EC3">
            <w:pPr>
              <w:pStyle w:val="TableParagraph"/>
              <w:numPr>
                <w:ilvl w:val="0"/>
                <w:numId w:val="19"/>
              </w:numPr>
              <w:tabs>
                <w:tab w:val="left" w:pos="315"/>
              </w:tabs>
              <w:adjustRightInd/>
              <w:ind w:right="2818" w:firstLine="0"/>
              <w:jc w:val="both"/>
              <w:rPr>
                <w:sz w:val="20"/>
              </w:rPr>
            </w:pPr>
            <w:r>
              <w:rPr>
                <w:sz w:val="20"/>
              </w:rPr>
              <w:t>National Credit Union Administration Office of Consumer Financial Protection 1775 Duke Street</w:t>
            </w:r>
          </w:p>
          <w:p w:rsidR="00261EC3" w:rsidRDefault="00261EC3" w:rsidP="00224191">
            <w:pPr>
              <w:pStyle w:val="TableParagraph"/>
              <w:spacing w:before="1"/>
              <w:jc w:val="both"/>
              <w:rPr>
                <w:sz w:val="20"/>
              </w:rPr>
            </w:pPr>
            <w:r>
              <w:rPr>
                <w:sz w:val="20"/>
              </w:rPr>
              <w:t>Alexandria, VA 22314</w:t>
            </w:r>
          </w:p>
        </w:tc>
      </w:tr>
      <w:tr w:rsidR="00261EC3" w:rsidTr="00224191">
        <w:trPr>
          <w:trHeight w:val="1007"/>
        </w:trPr>
        <w:tc>
          <w:tcPr>
            <w:tcW w:w="4783" w:type="dxa"/>
          </w:tcPr>
          <w:p w:rsidR="00261EC3" w:rsidRDefault="00261EC3" w:rsidP="00224191">
            <w:pPr>
              <w:pStyle w:val="TableParagraph"/>
              <w:spacing w:before="43"/>
              <w:ind w:left="115"/>
              <w:rPr>
                <w:sz w:val="20"/>
              </w:rPr>
            </w:pPr>
            <w:r>
              <w:rPr>
                <w:sz w:val="20"/>
              </w:rPr>
              <w:t>3. Air carriers</w:t>
            </w:r>
          </w:p>
        </w:tc>
        <w:tc>
          <w:tcPr>
            <w:tcW w:w="6209" w:type="dxa"/>
          </w:tcPr>
          <w:p w:rsidR="00261EC3" w:rsidRDefault="00261EC3" w:rsidP="00224191">
            <w:pPr>
              <w:pStyle w:val="TableParagraph"/>
              <w:spacing w:before="43"/>
              <w:ind w:right="1262"/>
              <w:rPr>
                <w:sz w:val="20"/>
              </w:rPr>
            </w:pPr>
            <w:r>
              <w:rPr>
                <w:sz w:val="20"/>
              </w:rPr>
              <w:t>Assistant General Counsel for Office of Aviation Protection Department of Transportation</w:t>
            </w:r>
          </w:p>
          <w:p w:rsidR="00261EC3" w:rsidRDefault="00261EC3" w:rsidP="00224191">
            <w:pPr>
              <w:pStyle w:val="TableParagraph"/>
              <w:spacing w:before="1"/>
              <w:ind w:right="3734"/>
              <w:rPr>
                <w:sz w:val="20"/>
              </w:rPr>
            </w:pPr>
            <w:r>
              <w:rPr>
                <w:sz w:val="20"/>
              </w:rPr>
              <w:t>1200 New Jersey Avenue SE Washington, DC 20590</w:t>
            </w:r>
          </w:p>
        </w:tc>
      </w:tr>
      <w:tr w:rsidR="00261EC3" w:rsidTr="00224191">
        <w:trPr>
          <w:trHeight w:val="1005"/>
        </w:trPr>
        <w:tc>
          <w:tcPr>
            <w:tcW w:w="4783" w:type="dxa"/>
          </w:tcPr>
          <w:p w:rsidR="00261EC3" w:rsidRDefault="00261EC3" w:rsidP="00224191">
            <w:pPr>
              <w:pStyle w:val="TableParagraph"/>
              <w:spacing w:before="43"/>
              <w:ind w:left="115"/>
              <w:rPr>
                <w:sz w:val="20"/>
              </w:rPr>
            </w:pPr>
            <w:r>
              <w:rPr>
                <w:sz w:val="20"/>
              </w:rPr>
              <w:t>4. Creditors Subject to the Surface Transportation Board</w:t>
            </w:r>
          </w:p>
        </w:tc>
        <w:tc>
          <w:tcPr>
            <w:tcW w:w="6209" w:type="dxa"/>
          </w:tcPr>
          <w:p w:rsidR="00261EC3" w:rsidRDefault="00261EC3" w:rsidP="00224191">
            <w:pPr>
              <w:pStyle w:val="TableParagraph"/>
              <w:spacing w:before="43"/>
              <w:ind w:right="607"/>
              <w:rPr>
                <w:sz w:val="20"/>
              </w:rPr>
            </w:pPr>
            <w:r>
              <w:rPr>
                <w:sz w:val="20"/>
              </w:rPr>
              <w:t>Office of Public Assistance, Governmental Affairs, and Compliance Surface Transportation Board</w:t>
            </w:r>
          </w:p>
          <w:p w:rsidR="00261EC3" w:rsidRDefault="00261EC3" w:rsidP="00224191">
            <w:pPr>
              <w:pStyle w:val="TableParagraph"/>
              <w:ind w:right="4172" w:hanging="1"/>
              <w:rPr>
                <w:sz w:val="20"/>
              </w:rPr>
            </w:pPr>
            <w:r>
              <w:rPr>
                <w:sz w:val="20"/>
              </w:rPr>
              <w:t>395 E Street SW Washington, DC 20423</w:t>
            </w:r>
          </w:p>
        </w:tc>
      </w:tr>
      <w:tr w:rsidR="00261EC3" w:rsidTr="00224191">
        <w:trPr>
          <w:trHeight w:val="546"/>
        </w:trPr>
        <w:tc>
          <w:tcPr>
            <w:tcW w:w="4783" w:type="dxa"/>
          </w:tcPr>
          <w:p w:rsidR="00261EC3" w:rsidRDefault="00261EC3" w:rsidP="00224191">
            <w:pPr>
              <w:pStyle w:val="TableParagraph"/>
              <w:spacing w:before="43"/>
              <w:ind w:left="115" w:right="205"/>
              <w:rPr>
                <w:sz w:val="20"/>
              </w:rPr>
            </w:pPr>
            <w:r>
              <w:rPr>
                <w:sz w:val="20"/>
              </w:rPr>
              <w:t>5. Creditors Subject to the Packers and Stockyards Act, 1921</w:t>
            </w:r>
          </w:p>
        </w:tc>
        <w:tc>
          <w:tcPr>
            <w:tcW w:w="6209" w:type="dxa"/>
          </w:tcPr>
          <w:p w:rsidR="00261EC3" w:rsidRDefault="00261EC3" w:rsidP="00224191">
            <w:pPr>
              <w:pStyle w:val="TableParagraph"/>
              <w:spacing w:before="43"/>
              <w:rPr>
                <w:sz w:val="20"/>
              </w:rPr>
            </w:pPr>
            <w:r>
              <w:rPr>
                <w:sz w:val="20"/>
              </w:rPr>
              <w:t>Nearest Packers and Stockyards Division Regional Office</w:t>
            </w:r>
          </w:p>
        </w:tc>
      </w:tr>
      <w:tr w:rsidR="00261EC3" w:rsidTr="00224191">
        <w:trPr>
          <w:trHeight w:val="1005"/>
        </w:trPr>
        <w:tc>
          <w:tcPr>
            <w:tcW w:w="4783" w:type="dxa"/>
          </w:tcPr>
          <w:p w:rsidR="00261EC3" w:rsidRDefault="00261EC3" w:rsidP="00224191">
            <w:pPr>
              <w:pStyle w:val="TableParagraph"/>
              <w:spacing w:before="43"/>
              <w:ind w:left="115"/>
              <w:rPr>
                <w:sz w:val="20"/>
              </w:rPr>
            </w:pPr>
            <w:r>
              <w:rPr>
                <w:sz w:val="20"/>
              </w:rPr>
              <w:t>6. Small Business Investment Companies</w:t>
            </w:r>
          </w:p>
        </w:tc>
        <w:tc>
          <w:tcPr>
            <w:tcW w:w="6209" w:type="dxa"/>
          </w:tcPr>
          <w:p w:rsidR="00261EC3" w:rsidRDefault="00261EC3" w:rsidP="00224191">
            <w:pPr>
              <w:pStyle w:val="TableParagraph"/>
              <w:spacing w:before="43"/>
              <w:ind w:right="2046"/>
              <w:rPr>
                <w:sz w:val="20"/>
              </w:rPr>
            </w:pPr>
            <w:r>
              <w:rPr>
                <w:sz w:val="20"/>
              </w:rPr>
              <w:t>Associate Administrator, Office of Capital Access United States Small Business Administration</w:t>
            </w:r>
          </w:p>
          <w:p w:rsidR="00261EC3" w:rsidRDefault="00261EC3" w:rsidP="00224191">
            <w:pPr>
              <w:pStyle w:val="TableParagraph"/>
              <w:spacing w:line="228" w:lineRule="exact"/>
              <w:rPr>
                <w:sz w:val="20"/>
              </w:rPr>
            </w:pPr>
            <w:r>
              <w:rPr>
                <w:sz w:val="20"/>
              </w:rPr>
              <w:t>409 Third Street SW, Suite 8200</w:t>
            </w:r>
          </w:p>
          <w:p w:rsidR="00261EC3" w:rsidRDefault="00261EC3" w:rsidP="00224191">
            <w:pPr>
              <w:pStyle w:val="TableParagraph"/>
              <w:spacing w:before="1"/>
              <w:rPr>
                <w:sz w:val="20"/>
              </w:rPr>
            </w:pPr>
            <w:r>
              <w:rPr>
                <w:sz w:val="20"/>
              </w:rPr>
              <w:t>Washington, DC 20416</w:t>
            </w:r>
          </w:p>
        </w:tc>
      </w:tr>
      <w:tr w:rsidR="00261EC3" w:rsidTr="00224191">
        <w:trPr>
          <w:trHeight w:val="774"/>
        </w:trPr>
        <w:tc>
          <w:tcPr>
            <w:tcW w:w="4783" w:type="dxa"/>
          </w:tcPr>
          <w:p w:rsidR="00261EC3" w:rsidRDefault="00261EC3" w:rsidP="00224191">
            <w:pPr>
              <w:pStyle w:val="TableParagraph"/>
              <w:spacing w:before="43"/>
              <w:ind w:left="115"/>
              <w:rPr>
                <w:sz w:val="20"/>
              </w:rPr>
            </w:pPr>
            <w:r>
              <w:rPr>
                <w:sz w:val="20"/>
              </w:rPr>
              <w:t>7. Brokers and Dealers</w:t>
            </w:r>
          </w:p>
        </w:tc>
        <w:tc>
          <w:tcPr>
            <w:tcW w:w="6209" w:type="dxa"/>
          </w:tcPr>
          <w:p w:rsidR="00261EC3" w:rsidRDefault="00261EC3" w:rsidP="00224191">
            <w:pPr>
              <w:pStyle w:val="TableParagraph"/>
              <w:spacing w:before="43"/>
              <w:ind w:right="3039"/>
              <w:rPr>
                <w:sz w:val="20"/>
              </w:rPr>
            </w:pPr>
            <w:r>
              <w:rPr>
                <w:sz w:val="20"/>
              </w:rPr>
              <w:t>Securities and Exchange Commission 100 F Street NE</w:t>
            </w:r>
          </w:p>
          <w:p w:rsidR="00261EC3" w:rsidRDefault="00261EC3" w:rsidP="00224191">
            <w:pPr>
              <w:pStyle w:val="TableParagraph"/>
              <w:spacing w:before="1"/>
              <w:rPr>
                <w:sz w:val="20"/>
              </w:rPr>
            </w:pPr>
            <w:r>
              <w:rPr>
                <w:sz w:val="20"/>
              </w:rPr>
              <w:t>Washington, DC 20549</w:t>
            </w:r>
          </w:p>
        </w:tc>
      </w:tr>
      <w:tr w:rsidR="00261EC3" w:rsidTr="00224191">
        <w:trPr>
          <w:trHeight w:val="777"/>
        </w:trPr>
        <w:tc>
          <w:tcPr>
            <w:tcW w:w="4783" w:type="dxa"/>
          </w:tcPr>
          <w:p w:rsidR="00261EC3" w:rsidRDefault="00261EC3" w:rsidP="00224191">
            <w:pPr>
              <w:pStyle w:val="TableParagraph"/>
              <w:spacing w:before="43"/>
              <w:ind w:left="115" w:right="577"/>
              <w:rPr>
                <w:sz w:val="20"/>
              </w:rPr>
            </w:pPr>
            <w:r>
              <w:rPr>
                <w:sz w:val="20"/>
              </w:rPr>
              <w:t>8. Institutions that are members of the Farm Credit System</w:t>
            </w:r>
          </w:p>
        </w:tc>
        <w:tc>
          <w:tcPr>
            <w:tcW w:w="6209" w:type="dxa"/>
          </w:tcPr>
          <w:p w:rsidR="00261EC3" w:rsidRDefault="00261EC3" w:rsidP="00224191">
            <w:pPr>
              <w:pStyle w:val="TableParagraph"/>
              <w:spacing w:before="43"/>
              <w:ind w:right="3833"/>
              <w:rPr>
                <w:sz w:val="20"/>
              </w:rPr>
            </w:pPr>
            <w:r>
              <w:rPr>
                <w:sz w:val="20"/>
              </w:rPr>
              <w:t>Farm Credit Administration 1501 Farm Credit Drive McLean, VA 22102-5090</w:t>
            </w:r>
          </w:p>
        </w:tc>
      </w:tr>
      <w:tr w:rsidR="00261EC3" w:rsidTr="00224191">
        <w:trPr>
          <w:trHeight w:val="1235"/>
        </w:trPr>
        <w:tc>
          <w:tcPr>
            <w:tcW w:w="4783" w:type="dxa"/>
          </w:tcPr>
          <w:p w:rsidR="00261EC3" w:rsidRDefault="00261EC3" w:rsidP="00224191">
            <w:pPr>
              <w:pStyle w:val="TableParagraph"/>
              <w:spacing w:before="43"/>
              <w:ind w:left="115" w:right="844"/>
              <w:rPr>
                <w:sz w:val="20"/>
              </w:rPr>
            </w:pPr>
            <w:r>
              <w:rPr>
                <w:sz w:val="20"/>
              </w:rPr>
              <w:t>9. Retailers, Finance Companies, and All Other Creditors Not Listed Above</w:t>
            </w:r>
          </w:p>
        </w:tc>
        <w:tc>
          <w:tcPr>
            <w:tcW w:w="6209" w:type="dxa"/>
          </w:tcPr>
          <w:p w:rsidR="00261EC3" w:rsidRDefault="00261EC3" w:rsidP="00224191">
            <w:pPr>
              <w:pStyle w:val="TableParagraph"/>
              <w:spacing w:before="43"/>
              <w:ind w:right="3595"/>
              <w:rPr>
                <w:sz w:val="20"/>
              </w:rPr>
            </w:pPr>
            <w:r>
              <w:rPr>
                <w:sz w:val="20"/>
              </w:rPr>
              <w:t>Federal Trade Commission Consumer Response Center 600 Pennsylvania Avenue NW Washington, DC 20580</w:t>
            </w:r>
          </w:p>
          <w:p w:rsidR="00261EC3" w:rsidRDefault="00261EC3" w:rsidP="00224191">
            <w:pPr>
              <w:pStyle w:val="TableParagraph"/>
              <w:spacing w:line="229" w:lineRule="exact"/>
              <w:rPr>
                <w:sz w:val="20"/>
              </w:rPr>
            </w:pPr>
            <w:r>
              <w:rPr>
                <w:sz w:val="20"/>
              </w:rPr>
              <w:t>(877) 382-4357</w:t>
            </w:r>
          </w:p>
        </w:tc>
      </w:tr>
    </w:tbl>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rPr>
        <w:sectPr w:rsidR="003859D1" w:rsidRPr="003859D1" w:rsidSect="00E20DDC">
          <w:footerReference w:type="default" r:id="rId18"/>
          <w:pgSz w:w="12240" w:h="15840"/>
          <w:pgMar w:top="1000" w:right="480" w:bottom="880" w:left="520" w:header="720" w:footer="685" w:gutter="0"/>
          <w:pgNumType w:start="1"/>
          <w:cols w:space="720"/>
        </w:sectPr>
      </w:pPr>
      <w:r w:rsidRPr="003859D1">
        <w:rPr>
          <w:rFonts w:ascii="Calibri" w:eastAsiaTheme="minorEastAsia" w:hAnsi="Calibri"/>
        </w:rPr>
        <w:t>4</w:t>
      </w:r>
    </w:p>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b/>
        </w:rPr>
      </w:pPr>
    </w:p>
    <w:p w:rsidR="00261EC3" w:rsidRDefault="00261EC3" w:rsidP="00261EC3">
      <w:pPr>
        <w:spacing w:before="79"/>
        <w:ind w:left="1007" w:right="1045"/>
        <w:jc w:val="center"/>
        <w:rPr>
          <w:i/>
        </w:rPr>
      </w:pPr>
      <w:r>
        <w:rPr>
          <w:i/>
        </w:rPr>
        <w:t xml:space="preserve">Para obtener información en español, visite </w:t>
      </w:r>
      <w:hyperlink r:id="rId19">
        <w:r>
          <w:rPr>
            <w:i/>
          </w:rPr>
          <w:t xml:space="preserve">www.consumerfinance.gov/learnmore </w:t>
        </w:r>
      </w:hyperlink>
      <w:r>
        <w:rPr>
          <w:i/>
        </w:rPr>
        <w:t>o escriba a: Consumer Financial Protection Bureau, 1700 G Street NW, Washington, DC 20552.</w:t>
      </w:r>
    </w:p>
    <w:p w:rsidR="00261EC3" w:rsidRDefault="00261EC3" w:rsidP="00261EC3">
      <w:pPr>
        <w:pStyle w:val="BodyText"/>
        <w:spacing w:before="1"/>
        <w:rPr>
          <w:i/>
        </w:rPr>
      </w:pPr>
    </w:p>
    <w:p w:rsidR="00261EC3" w:rsidRDefault="00261EC3" w:rsidP="00261EC3">
      <w:pPr>
        <w:ind w:left="1007" w:right="1046"/>
        <w:jc w:val="center"/>
        <w:rPr>
          <w:b/>
          <w:sz w:val="28"/>
        </w:rPr>
      </w:pPr>
      <w:r>
        <w:rPr>
          <w:b/>
          <w:sz w:val="28"/>
        </w:rPr>
        <w:t>Un resumen de sus derechos en virtud de la Ley de Informe Justo de Crédito</w:t>
      </w:r>
    </w:p>
    <w:p w:rsidR="00261EC3" w:rsidRDefault="00261EC3" w:rsidP="00261EC3">
      <w:pPr>
        <w:pStyle w:val="BodyText"/>
        <w:spacing w:before="9"/>
        <w:rPr>
          <w:b/>
          <w:sz w:val="27"/>
        </w:rPr>
      </w:pPr>
    </w:p>
    <w:p w:rsidR="00261EC3" w:rsidRDefault="00261EC3" w:rsidP="00261EC3">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0">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261EC3" w:rsidRDefault="00261EC3" w:rsidP="00261EC3">
      <w:pPr>
        <w:pStyle w:val="BodyText"/>
        <w:spacing w:before="11"/>
        <w:rPr>
          <w:b/>
          <w:sz w:val="23"/>
        </w:rPr>
      </w:pPr>
    </w:p>
    <w:p w:rsidR="00261EC3" w:rsidRDefault="00261EC3" w:rsidP="00261EC3">
      <w:pPr>
        <w:pStyle w:val="ListParagraph"/>
        <w:numPr>
          <w:ilvl w:val="0"/>
          <w:numId w:val="26"/>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261EC3" w:rsidRDefault="00261EC3" w:rsidP="00261EC3">
      <w:pPr>
        <w:pStyle w:val="BodyText"/>
        <w:spacing w:before="11"/>
        <w:rPr>
          <w:sz w:val="28"/>
        </w:rPr>
      </w:pPr>
    </w:p>
    <w:p w:rsidR="00261EC3" w:rsidRDefault="00261EC3" w:rsidP="00261EC3">
      <w:pPr>
        <w:pStyle w:val="ListParagraph"/>
        <w:numPr>
          <w:ilvl w:val="1"/>
          <w:numId w:val="26"/>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261EC3" w:rsidRDefault="00261EC3" w:rsidP="00261EC3">
      <w:pPr>
        <w:pStyle w:val="ListParagraph"/>
        <w:numPr>
          <w:ilvl w:val="1"/>
          <w:numId w:val="26"/>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261EC3" w:rsidRDefault="00261EC3" w:rsidP="00261EC3">
      <w:pPr>
        <w:pStyle w:val="ListParagraph"/>
        <w:numPr>
          <w:ilvl w:val="1"/>
          <w:numId w:val="26"/>
        </w:numPr>
        <w:tabs>
          <w:tab w:val="left" w:pos="2000"/>
        </w:tabs>
        <w:adjustRightInd/>
        <w:spacing w:line="276" w:lineRule="exact"/>
      </w:pPr>
      <w:r>
        <w:t>Su archivo contiene información inexacta como resultado de</w:t>
      </w:r>
      <w:r>
        <w:rPr>
          <w:spacing w:val="-3"/>
        </w:rPr>
        <w:t xml:space="preserve"> </w:t>
      </w:r>
      <w:r>
        <w:t>fraude.</w:t>
      </w:r>
    </w:p>
    <w:p w:rsidR="00261EC3" w:rsidRDefault="00261EC3" w:rsidP="00261EC3">
      <w:pPr>
        <w:pStyle w:val="ListParagraph"/>
        <w:numPr>
          <w:ilvl w:val="1"/>
          <w:numId w:val="26"/>
        </w:numPr>
        <w:tabs>
          <w:tab w:val="left" w:pos="2000"/>
        </w:tabs>
        <w:adjustRightInd/>
        <w:spacing w:line="276" w:lineRule="exact"/>
      </w:pPr>
      <w:r>
        <w:t>Usted recibe asistencia</w:t>
      </w:r>
      <w:r>
        <w:rPr>
          <w:spacing w:val="-3"/>
        </w:rPr>
        <w:t xml:space="preserve"> </w:t>
      </w:r>
      <w:r>
        <w:t>pública.</w:t>
      </w:r>
    </w:p>
    <w:p w:rsidR="00261EC3" w:rsidRDefault="00261EC3" w:rsidP="00261EC3">
      <w:pPr>
        <w:pStyle w:val="ListParagraph"/>
        <w:numPr>
          <w:ilvl w:val="1"/>
          <w:numId w:val="26"/>
        </w:numPr>
        <w:tabs>
          <w:tab w:val="left" w:pos="2000"/>
        </w:tabs>
        <w:adjustRightInd/>
        <w:spacing w:line="286" w:lineRule="exact"/>
      </w:pPr>
      <w:r>
        <w:t>Usted está desempleado pero prevé solicitar empleo en un plazo de 60</w:t>
      </w:r>
      <w:r>
        <w:rPr>
          <w:spacing w:val="-5"/>
        </w:rPr>
        <w:t xml:space="preserve"> </w:t>
      </w:r>
      <w:r>
        <w:t>días.</w:t>
      </w:r>
    </w:p>
    <w:p w:rsidR="00261EC3" w:rsidRDefault="00261EC3" w:rsidP="00261EC3">
      <w:pPr>
        <w:pStyle w:val="BodyText"/>
        <w:spacing w:before="3"/>
        <w:rPr>
          <w:sz w:val="22"/>
        </w:rPr>
      </w:pPr>
    </w:p>
    <w:p w:rsidR="00261EC3" w:rsidRDefault="00261EC3" w:rsidP="00261EC3">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1">
        <w:r>
          <w:t>www.consumerfinance.gov/learnmore.</w:t>
        </w:r>
      </w:hyperlink>
    </w:p>
    <w:p w:rsidR="00261EC3" w:rsidRDefault="00261EC3" w:rsidP="00261EC3">
      <w:pPr>
        <w:pStyle w:val="BodyText"/>
      </w:pPr>
    </w:p>
    <w:p w:rsidR="00261EC3" w:rsidRDefault="00261EC3" w:rsidP="00261EC3">
      <w:pPr>
        <w:pStyle w:val="ListParagraph"/>
        <w:numPr>
          <w:ilvl w:val="0"/>
          <w:numId w:val="26"/>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261EC3" w:rsidRDefault="00261EC3" w:rsidP="00261EC3">
      <w:pPr>
        <w:sectPr w:rsidR="00261EC3" w:rsidSect="00261EC3">
          <w:footerReference w:type="default" r:id="rId22"/>
          <w:pgSz w:w="12240" w:h="15840"/>
          <w:pgMar w:top="1000" w:right="480" w:bottom="880" w:left="520" w:header="720" w:footer="685" w:gutter="0"/>
          <w:pgNumType w:start="1"/>
          <w:cols w:space="720"/>
        </w:sectPr>
      </w:pPr>
    </w:p>
    <w:p w:rsidR="00261EC3" w:rsidRDefault="00261EC3" w:rsidP="00261EC3">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3">
        <w:r>
          <w:t xml:space="preserve"> www.consumerfinance.gov/learnmore.</w:t>
        </w:r>
      </w:hyperlink>
    </w:p>
    <w:p w:rsidR="00261EC3" w:rsidRDefault="00261EC3" w:rsidP="00261EC3">
      <w:pPr>
        <w:pStyle w:val="BodyText"/>
        <w:spacing w:before="11"/>
        <w:rPr>
          <w:sz w:val="23"/>
        </w:rPr>
      </w:pPr>
    </w:p>
    <w:p w:rsidR="00261EC3" w:rsidRDefault="00261EC3" w:rsidP="00261EC3">
      <w:pPr>
        <w:pStyle w:val="ListParagraph"/>
        <w:numPr>
          <w:ilvl w:val="0"/>
          <w:numId w:val="26"/>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261EC3" w:rsidRDefault="00261EC3" w:rsidP="00261EC3">
      <w:pPr>
        <w:pStyle w:val="BodyText"/>
        <w:spacing w:before="11"/>
        <w:rPr>
          <w:sz w:val="23"/>
        </w:rPr>
      </w:pPr>
    </w:p>
    <w:p w:rsidR="00261EC3" w:rsidRDefault="00261EC3" w:rsidP="00261EC3">
      <w:pPr>
        <w:pStyle w:val="ListParagraph"/>
        <w:numPr>
          <w:ilvl w:val="0"/>
          <w:numId w:val="26"/>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4">
        <w:r>
          <w:t>www.consumerfinance.gov/learnmore.</w:t>
        </w:r>
      </w:hyperlink>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261EC3" w:rsidRDefault="00261EC3" w:rsidP="00261EC3">
      <w:pPr>
        <w:pStyle w:val="BodyText"/>
        <w:spacing w:before="1"/>
      </w:pPr>
    </w:p>
    <w:p w:rsidR="00261EC3" w:rsidRDefault="00261EC3" w:rsidP="00261EC3">
      <w:pPr>
        <w:pStyle w:val="ListParagraph"/>
        <w:numPr>
          <w:ilvl w:val="0"/>
          <w:numId w:val="26"/>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261EC3" w:rsidRDefault="00261EC3" w:rsidP="00261EC3">
      <w:pPr>
        <w:pStyle w:val="Heading1"/>
        <w:spacing w:before="6" w:line="280" w:lineRule="auto"/>
        <w:ind w:left="1279"/>
      </w:pPr>
      <w:r>
        <w:t>LOS CONSUMIDORES TIENEN EL DERECHO A OBTENER UN CONGELAMIENTO DE SEGURIDAD</w:t>
      </w:r>
    </w:p>
    <w:p w:rsidR="00261EC3" w:rsidRDefault="00261EC3" w:rsidP="00261EC3">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261EC3" w:rsidRDefault="00261EC3" w:rsidP="00261EC3">
      <w:pPr>
        <w:spacing w:line="280" w:lineRule="auto"/>
        <w:sectPr w:rsidR="00261EC3">
          <w:pgSz w:w="12240" w:h="15840"/>
          <w:pgMar w:top="1000" w:right="480" w:bottom="960" w:left="520" w:header="0" w:footer="685" w:gutter="0"/>
          <w:cols w:space="720"/>
        </w:sectPr>
      </w:pPr>
    </w:p>
    <w:p w:rsidR="00261EC3" w:rsidRDefault="00261EC3" w:rsidP="00261EC3">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261EC3" w:rsidRDefault="00261EC3" w:rsidP="00261EC3">
      <w:pPr>
        <w:pStyle w:val="BodyText"/>
      </w:pPr>
    </w:p>
    <w:p w:rsidR="00261EC3" w:rsidRDefault="00261EC3" w:rsidP="00261EC3">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261EC3" w:rsidRDefault="00261EC3" w:rsidP="00261EC3">
      <w:pPr>
        <w:pStyle w:val="BodyText"/>
      </w:pPr>
    </w:p>
    <w:p w:rsidR="00261EC3" w:rsidRDefault="00261EC3" w:rsidP="00261EC3">
      <w:pPr>
        <w:pStyle w:val="ListParagraph"/>
        <w:numPr>
          <w:ilvl w:val="0"/>
          <w:numId w:val="26"/>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5">
        <w:r>
          <w:t>www.consumerfinance.gov/learnmore.</w:t>
        </w:r>
      </w:hyperlink>
    </w:p>
    <w:p w:rsidR="00261EC3" w:rsidRDefault="00261EC3" w:rsidP="00261EC3">
      <w:pPr>
        <w:pStyle w:val="BodyText"/>
        <w:spacing w:before="11"/>
        <w:rPr>
          <w:sz w:val="23"/>
        </w:rPr>
      </w:pPr>
    </w:p>
    <w:p w:rsidR="00261EC3" w:rsidRDefault="00261EC3" w:rsidP="00261EC3">
      <w:pPr>
        <w:pStyle w:val="Heading1"/>
        <w:ind w:right="750" w:firstLine="1"/>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261EC3" w:rsidRDefault="00261EC3" w:rsidP="00261EC3">
      <w:pPr>
        <w:jc w:val="center"/>
        <w:sectPr w:rsidR="00261EC3">
          <w:pgSz w:w="12240" w:h="15840"/>
          <w:pgMar w:top="1000" w:right="480" w:bottom="960" w:left="520" w:header="0" w:footer="685" w:gutter="0"/>
          <w:cols w:space="720"/>
        </w:sectPr>
      </w:pPr>
    </w:p>
    <w:tbl>
      <w:tblPr>
        <w:tblW w:w="10988" w:type="dxa"/>
        <w:tblInd w:w="-5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261EC3" w:rsidTr="00261EC3">
        <w:trPr>
          <w:trHeight w:val="320"/>
        </w:trPr>
        <w:tc>
          <w:tcPr>
            <w:tcW w:w="5386" w:type="dxa"/>
          </w:tcPr>
          <w:p w:rsidR="00261EC3" w:rsidRDefault="00261EC3" w:rsidP="00224191">
            <w:pPr>
              <w:pStyle w:val="TableParagraph"/>
              <w:spacing w:line="301" w:lineRule="exact"/>
              <w:ind w:left="1360"/>
              <w:rPr>
                <w:b/>
                <w:sz w:val="28"/>
              </w:rPr>
            </w:pPr>
            <w:bookmarkStart w:id="0" w:name="_GoBack"/>
            <w:bookmarkEnd w:id="0"/>
            <w:r>
              <w:rPr>
                <w:b/>
                <w:sz w:val="28"/>
              </w:rPr>
              <w:lastRenderedPageBreak/>
              <w:t>TIPO DE NEGOCIO:</w:t>
            </w:r>
          </w:p>
        </w:tc>
        <w:tc>
          <w:tcPr>
            <w:tcW w:w="5602" w:type="dxa"/>
          </w:tcPr>
          <w:p w:rsidR="00261EC3" w:rsidRDefault="00261EC3" w:rsidP="00224191">
            <w:pPr>
              <w:pStyle w:val="TableParagraph"/>
              <w:spacing w:line="301" w:lineRule="exact"/>
              <w:ind w:left="1333"/>
              <w:rPr>
                <w:b/>
                <w:sz w:val="28"/>
              </w:rPr>
            </w:pPr>
            <w:r>
              <w:rPr>
                <w:b/>
                <w:sz w:val="28"/>
              </w:rPr>
              <w:t>COMUNÍQUESE CON:</w:t>
            </w:r>
          </w:p>
        </w:tc>
      </w:tr>
      <w:tr w:rsidR="00261EC3" w:rsidTr="00261EC3">
        <w:trPr>
          <w:trHeight w:val="2118"/>
        </w:trPr>
        <w:tc>
          <w:tcPr>
            <w:tcW w:w="5386" w:type="dxa"/>
          </w:tcPr>
          <w:p w:rsidR="00261EC3" w:rsidRDefault="00261EC3" w:rsidP="00224191">
            <w:pPr>
              <w:pStyle w:val="TableParagraph"/>
              <w:ind w:right="146"/>
              <w:rPr>
                <w:sz w:val="20"/>
              </w:rPr>
            </w:pPr>
            <w:r>
              <w:rPr>
                <w:sz w:val="20"/>
              </w:rPr>
              <w:t>1.a. Bancos, asociaciones de ahorro y cooperativas de crédito con activos totales de más de $10 mil millones de dólares y sus filiales</w:t>
            </w:r>
          </w:p>
          <w:p w:rsidR="00261EC3" w:rsidRDefault="00261EC3" w:rsidP="00224191">
            <w:pPr>
              <w:pStyle w:val="TableParagraph"/>
              <w:spacing w:before="1"/>
              <w:ind w:left="0"/>
              <w:rPr>
                <w:b/>
                <w:sz w:val="20"/>
              </w:rPr>
            </w:pPr>
          </w:p>
          <w:p w:rsidR="00261EC3" w:rsidRDefault="00261EC3" w:rsidP="00224191">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261EC3" w:rsidRDefault="00261EC3" w:rsidP="00261EC3">
            <w:pPr>
              <w:pStyle w:val="TableParagraph"/>
              <w:numPr>
                <w:ilvl w:val="0"/>
                <w:numId w:val="25"/>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261EC3" w:rsidRDefault="00261EC3" w:rsidP="00224191">
            <w:pPr>
              <w:pStyle w:val="TableParagraph"/>
              <w:spacing w:before="1"/>
              <w:rPr>
                <w:sz w:val="20"/>
              </w:rPr>
            </w:pPr>
            <w:r>
              <w:rPr>
                <w:sz w:val="20"/>
              </w:rPr>
              <w:t>Washington, DC</w:t>
            </w:r>
            <w:r>
              <w:rPr>
                <w:spacing w:val="-6"/>
                <w:sz w:val="20"/>
              </w:rPr>
              <w:t xml:space="preserve"> </w:t>
            </w:r>
            <w:r>
              <w:rPr>
                <w:sz w:val="20"/>
              </w:rPr>
              <w:t>20552</w:t>
            </w:r>
          </w:p>
          <w:p w:rsidR="00261EC3" w:rsidRDefault="00261EC3" w:rsidP="00224191">
            <w:pPr>
              <w:pStyle w:val="TableParagraph"/>
              <w:spacing w:before="1"/>
              <w:ind w:left="0"/>
              <w:rPr>
                <w:b/>
                <w:sz w:val="20"/>
              </w:rPr>
            </w:pPr>
          </w:p>
          <w:p w:rsidR="00261EC3" w:rsidRDefault="00261EC3" w:rsidP="00261EC3">
            <w:pPr>
              <w:pStyle w:val="TableParagraph"/>
              <w:numPr>
                <w:ilvl w:val="0"/>
                <w:numId w:val="25"/>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61EC3" w:rsidRDefault="00261EC3" w:rsidP="00224191">
            <w:pPr>
              <w:pStyle w:val="TableParagraph"/>
              <w:spacing w:line="230" w:lineRule="exact"/>
              <w:rPr>
                <w:sz w:val="20"/>
              </w:rPr>
            </w:pPr>
            <w:r>
              <w:rPr>
                <w:sz w:val="20"/>
              </w:rPr>
              <w:t>(877) 382-4357</w:t>
            </w:r>
          </w:p>
        </w:tc>
      </w:tr>
      <w:tr w:rsidR="00261EC3" w:rsidTr="00261EC3">
        <w:trPr>
          <w:trHeight w:val="4619"/>
        </w:trPr>
        <w:tc>
          <w:tcPr>
            <w:tcW w:w="5386" w:type="dxa"/>
          </w:tcPr>
          <w:p w:rsidR="00261EC3" w:rsidRDefault="00261EC3" w:rsidP="00224191">
            <w:pPr>
              <w:pStyle w:val="TableParagraph"/>
              <w:rPr>
                <w:sz w:val="20"/>
              </w:rPr>
            </w:pPr>
            <w:r>
              <w:rPr>
                <w:sz w:val="20"/>
              </w:rPr>
              <w:t>2. En la medida en que no estén incluidos en el punto 1 anterior:</w:t>
            </w:r>
          </w:p>
          <w:p w:rsidR="00261EC3" w:rsidRDefault="00261EC3" w:rsidP="00224191">
            <w:pPr>
              <w:pStyle w:val="TableParagraph"/>
              <w:spacing w:before="1"/>
              <w:ind w:left="0"/>
              <w:rPr>
                <w:b/>
                <w:sz w:val="20"/>
              </w:rPr>
            </w:pPr>
          </w:p>
          <w:p w:rsidR="00261EC3" w:rsidRDefault="00261EC3" w:rsidP="00261EC3">
            <w:pPr>
              <w:pStyle w:val="TableParagraph"/>
              <w:numPr>
                <w:ilvl w:val="0"/>
                <w:numId w:val="24"/>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261EC3" w:rsidRDefault="00261EC3" w:rsidP="00224191">
            <w:pPr>
              <w:pStyle w:val="TableParagraph"/>
              <w:spacing w:before="10"/>
              <w:ind w:left="0"/>
              <w:rPr>
                <w:b/>
                <w:sz w:val="19"/>
              </w:rPr>
            </w:pPr>
          </w:p>
          <w:p w:rsidR="00261EC3" w:rsidRDefault="00261EC3" w:rsidP="00261EC3">
            <w:pPr>
              <w:pStyle w:val="TableParagraph"/>
              <w:numPr>
                <w:ilvl w:val="0"/>
                <w:numId w:val="24"/>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261EC3" w:rsidRDefault="00261EC3" w:rsidP="00224191">
            <w:pPr>
              <w:pStyle w:val="TableParagraph"/>
              <w:spacing w:before="1"/>
              <w:ind w:left="0"/>
              <w:rPr>
                <w:b/>
                <w:sz w:val="20"/>
              </w:rPr>
            </w:pPr>
          </w:p>
          <w:p w:rsidR="00261EC3" w:rsidRDefault="00261EC3" w:rsidP="00261EC3">
            <w:pPr>
              <w:pStyle w:val="TableParagraph"/>
              <w:numPr>
                <w:ilvl w:val="0"/>
                <w:numId w:val="24"/>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261EC3" w:rsidRDefault="00261EC3" w:rsidP="00224191">
            <w:pPr>
              <w:pStyle w:val="TableParagraph"/>
              <w:spacing w:before="11"/>
              <w:ind w:left="0"/>
              <w:rPr>
                <w:b/>
                <w:sz w:val="19"/>
              </w:rPr>
            </w:pPr>
          </w:p>
          <w:p w:rsidR="00261EC3" w:rsidRDefault="00261EC3" w:rsidP="00261EC3">
            <w:pPr>
              <w:pStyle w:val="TableParagraph"/>
              <w:numPr>
                <w:ilvl w:val="0"/>
                <w:numId w:val="24"/>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261EC3" w:rsidRDefault="00261EC3" w:rsidP="00224191">
            <w:pPr>
              <w:pStyle w:val="TableParagraph"/>
              <w:ind w:left="0"/>
              <w:rPr>
                <w:b/>
                <w:sz w:val="20"/>
              </w:rPr>
            </w:pPr>
          </w:p>
          <w:p w:rsidR="00261EC3" w:rsidRDefault="00261EC3" w:rsidP="00224191">
            <w:pPr>
              <w:pStyle w:val="TableParagraph"/>
              <w:ind w:right="1873"/>
              <w:rPr>
                <w:sz w:val="20"/>
              </w:rPr>
            </w:pPr>
            <w:r>
              <w:rPr>
                <w:sz w:val="20"/>
              </w:rPr>
              <w:t>a. Office of the Comptroller of the Currency Customer Assistance Group</w:t>
            </w:r>
          </w:p>
          <w:p w:rsidR="00261EC3" w:rsidRDefault="00261EC3" w:rsidP="00224191">
            <w:pPr>
              <w:pStyle w:val="TableParagraph"/>
              <w:spacing w:before="1"/>
              <w:ind w:right="3822"/>
              <w:rPr>
                <w:sz w:val="20"/>
              </w:rPr>
            </w:pPr>
            <w:r>
              <w:rPr>
                <w:sz w:val="20"/>
              </w:rPr>
              <w:t>P.O. Box 53570 Houston, TX 77052</w:t>
            </w:r>
          </w:p>
          <w:p w:rsidR="00261EC3" w:rsidRDefault="00261EC3" w:rsidP="00224191">
            <w:pPr>
              <w:pStyle w:val="TableParagraph"/>
              <w:spacing w:before="11"/>
              <w:ind w:left="0"/>
              <w:rPr>
                <w:b/>
                <w:sz w:val="19"/>
              </w:rPr>
            </w:pPr>
          </w:p>
          <w:p w:rsidR="00261EC3" w:rsidRDefault="00261EC3" w:rsidP="00224191">
            <w:pPr>
              <w:pStyle w:val="TableParagraph"/>
              <w:rPr>
                <w:sz w:val="20"/>
              </w:rPr>
            </w:pPr>
            <w:r>
              <w:rPr>
                <w:sz w:val="20"/>
              </w:rPr>
              <w:t>b. Federal Reserve Consumer Help Center</w:t>
            </w:r>
          </w:p>
          <w:p w:rsidR="00261EC3" w:rsidRDefault="00261EC3" w:rsidP="00224191">
            <w:pPr>
              <w:pStyle w:val="TableParagraph"/>
              <w:ind w:right="3444"/>
              <w:rPr>
                <w:sz w:val="20"/>
              </w:rPr>
            </w:pPr>
            <w:r>
              <w:rPr>
                <w:sz w:val="20"/>
              </w:rPr>
              <w:t>P.O. Box. 1200 Minneapolis, MN 55480</w:t>
            </w:r>
          </w:p>
          <w:p w:rsidR="00261EC3" w:rsidRDefault="00261EC3" w:rsidP="00224191">
            <w:pPr>
              <w:pStyle w:val="TableParagraph"/>
              <w:spacing w:before="11"/>
              <w:ind w:left="0"/>
              <w:rPr>
                <w:b/>
                <w:sz w:val="19"/>
              </w:rPr>
            </w:pPr>
          </w:p>
          <w:p w:rsidR="00261EC3" w:rsidRDefault="00261EC3" w:rsidP="00261EC3">
            <w:pPr>
              <w:pStyle w:val="TableParagraph"/>
              <w:numPr>
                <w:ilvl w:val="0"/>
                <w:numId w:val="23"/>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61EC3" w:rsidRDefault="00261EC3" w:rsidP="00224191">
            <w:pPr>
              <w:pStyle w:val="TableParagraph"/>
              <w:spacing w:before="1"/>
              <w:ind w:right="3078"/>
              <w:rPr>
                <w:sz w:val="20"/>
              </w:rPr>
            </w:pPr>
            <w:r>
              <w:rPr>
                <w:sz w:val="20"/>
              </w:rPr>
              <w:t>1100 Walnut Street, Box #11 Kansas City, MO 64106</w:t>
            </w:r>
          </w:p>
          <w:p w:rsidR="00261EC3" w:rsidRDefault="00261EC3" w:rsidP="00224191">
            <w:pPr>
              <w:pStyle w:val="TableParagraph"/>
              <w:spacing w:before="11"/>
              <w:ind w:left="0"/>
              <w:rPr>
                <w:b/>
                <w:sz w:val="19"/>
              </w:rPr>
            </w:pPr>
          </w:p>
          <w:p w:rsidR="00261EC3" w:rsidRDefault="00261EC3" w:rsidP="00261EC3">
            <w:pPr>
              <w:pStyle w:val="TableParagraph"/>
              <w:numPr>
                <w:ilvl w:val="0"/>
                <w:numId w:val="23"/>
              </w:numPr>
              <w:tabs>
                <w:tab w:val="left" w:pos="353"/>
              </w:tabs>
              <w:adjustRightInd/>
              <w:ind w:right="2168" w:firstLine="0"/>
              <w:jc w:val="both"/>
              <w:rPr>
                <w:sz w:val="20"/>
              </w:rPr>
            </w:pPr>
            <w:r>
              <w:rPr>
                <w:sz w:val="20"/>
              </w:rPr>
              <w:t>National Credit Union Administration Office of Consumer Financial Protection 1775 Duke Street</w:t>
            </w:r>
          </w:p>
          <w:p w:rsidR="00261EC3" w:rsidRDefault="00261EC3" w:rsidP="00224191">
            <w:pPr>
              <w:pStyle w:val="TableParagraph"/>
              <w:spacing w:line="229" w:lineRule="exact"/>
              <w:jc w:val="both"/>
              <w:rPr>
                <w:sz w:val="20"/>
              </w:rPr>
            </w:pPr>
            <w:r>
              <w:rPr>
                <w:sz w:val="20"/>
              </w:rPr>
              <w:t>Alexandria, VA 22314</w:t>
            </w:r>
          </w:p>
        </w:tc>
      </w:tr>
      <w:tr w:rsidR="00261EC3" w:rsidTr="00261EC3">
        <w:trPr>
          <w:trHeight w:val="921"/>
        </w:trPr>
        <w:tc>
          <w:tcPr>
            <w:tcW w:w="5386" w:type="dxa"/>
          </w:tcPr>
          <w:p w:rsidR="00261EC3" w:rsidRDefault="00261EC3" w:rsidP="00224191">
            <w:pPr>
              <w:pStyle w:val="TableParagraph"/>
              <w:rPr>
                <w:sz w:val="20"/>
              </w:rPr>
            </w:pPr>
            <w:r>
              <w:rPr>
                <w:sz w:val="20"/>
              </w:rPr>
              <w:t>3. Compañías aéreas</w:t>
            </w:r>
          </w:p>
        </w:tc>
        <w:tc>
          <w:tcPr>
            <w:tcW w:w="5602" w:type="dxa"/>
          </w:tcPr>
          <w:p w:rsidR="00261EC3" w:rsidRDefault="00261EC3" w:rsidP="00224191">
            <w:pPr>
              <w:pStyle w:val="TableParagraph"/>
              <w:ind w:right="612"/>
              <w:rPr>
                <w:sz w:val="20"/>
              </w:rPr>
            </w:pPr>
            <w:r>
              <w:rPr>
                <w:sz w:val="20"/>
              </w:rPr>
              <w:t>Assistant General Counsel for Office of Aviation Protection Department of Transportation</w:t>
            </w:r>
          </w:p>
          <w:p w:rsidR="00261EC3" w:rsidRDefault="00261EC3" w:rsidP="00224191">
            <w:pPr>
              <w:pStyle w:val="TableParagraph"/>
              <w:spacing w:before="1" w:line="230" w:lineRule="atLeast"/>
              <w:ind w:right="3084"/>
              <w:rPr>
                <w:sz w:val="20"/>
              </w:rPr>
            </w:pPr>
            <w:r>
              <w:rPr>
                <w:sz w:val="20"/>
              </w:rPr>
              <w:t>1200 New Jersey Avenue SE Washington, DC 20590</w:t>
            </w:r>
          </w:p>
        </w:tc>
      </w:tr>
      <w:tr w:rsidR="00261EC3" w:rsidTr="00261EC3">
        <w:trPr>
          <w:trHeight w:val="1148"/>
        </w:trPr>
        <w:tc>
          <w:tcPr>
            <w:tcW w:w="5386" w:type="dxa"/>
          </w:tcPr>
          <w:p w:rsidR="00261EC3" w:rsidRDefault="00261EC3" w:rsidP="00224191">
            <w:pPr>
              <w:pStyle w:val="TableParagraph"/>
              <w:ind w:right="25"/>
              <w:rPr>
                <w:sz w:val="20"/>
              </w:rPr>
            </w:pPr>
            <w:r>
              <w:rPr>
                <w:sz w:val="20"/>
              </w:rPr>
              <w:t>4. Acreedores sujetos a la Junta de Transporte Terrestre (Surface Transportation Board)</w:t>
            </w:r>
          </w:p>
        </w:tc>
        <w:tc>
          <w:tcPr>
            <w:tcW w:w="5602" w:type="dxa"/>
          </w:tcPr>
          <w:p w:rsidR="00261EC3" w:rsidRDefault="00261EC3" w:rsidP="00224191">
            <w:pPr>
              <w:pStyle w:val="TableParagraph"/>
              <w:ind w:right="973"/>
              <w:rPr>
                <w:sz w:val="20"/>
              </w:rPr>
            </w:pPr>
            <w:r>
              <w:rPr>
                <w:sz w:val="20"/>
              </w:rPr>
              <w:t>Office of Public Assistance, Governmental Affairs, and Compliance</w:t>
            </w:r>
          </w:p>
          <w:p w:rsidR="00261EC3" w:rsidRDefault="00261EC3" w:rsidP="00224191">
            <w:pPr>
              <w:pStyle w:val="TableParagraph"/>
              <w:spacing w:before="1"/>
              <w:rPr>
                <w:sz w:val="20"/>
              </w:rPr>
            </w:pPr>
            <w:r>
              <w:rPr>
                <w:sz w:val="20"/>
              </w:rPr>
              <w:t>Surface Transportation Board</w:t>
            </w:r>
          </w:p>
          <w:p w:rsidR="00261EC3" w:rsidRDefault="00261EC3" w:rsidP="00224191">
            <w:pPr>
              <w:pStyle w:val="TableParagraph"/>
              <w:spacing w:before="5" w:line="228" w:lineRule="exact"/>
              <w:ind w:right="3522"/>
              <w:rPr>
                <w:sz w:val="20"/>
              </w:rPr>
            </w:pPr>
            <w:r>
              <w:rPr>
                <w:sz w:val="20"/>
              </w:rPr>
              <w:t>395 E Street SW Washington, DC 20423</w:t>
            </w:r>
          </w:p>
        </w:tc>
      </w:tr>
      <w:tr w:rsidR="00261EC3" w:rsidTr="00261EC3">
        <w:trPr>
          <w:trHeight w:val="531"/>
        </w:trPr>
        <w:tc>
          <w:tcPr>
            <w:tcW w:w="5386" w:type="dxa"/>
          </w:tcPr>
          <w:p w:rsidR="00261EC3" w:rsidRDefault="00261EC3" w:rsidP="00224191">
            <w:pPr>
              <w:pStyle w:val="TableParagraph"/>
              <w:ind w:right="547"/>
              <w:rPr>
                <w:sz w:val="20"/>
              </w:rPr>
            </w:pPr>
            <w:r>
              <w:rPr>
                <w:sz w:val="20"/>
              </w:rPr>
              <w:t>5. Acreedores sujetos a la Ley de Empacadores y Corrales Ganaderos de 1921 (Packers and Stockyards Act, 1921)</w:t>
            </w:r>
          </w:p>
        </w:tc>
        <w:tc>
          <w:tcPr>
            <w:tcW w:w="5602" w:type="dxa"/>
          </w:tcPr>
          <w:p w:rsidR="00261EC3" w:rsidRDefault="00261EC3" w:rsidP="00224191">
            <w:pPr>
              <w:pStyle w:val="TableParagraph"/>
              <w:ind w:right="629"/>
              <w:rPr>
                <w:sz w:val="20"/>
              </w:rPr>
            </w:pPr>
            <w:r>
              <w:rPr>
                <w:sz w:val="20"/>
              </w:rPr>
              <w:t>Oficina Regional de la División de Empacadores y Corrales Ganaderos más cercana</w:t>
            </w:r>
          </w:p>
        </w:tc>
      </w:tr>
      <w:tr w:rsidR="00261EC3" w:rsidTr="00261EC3">
        <w:trPr>
          <w:trHeight w:val="973"/>
        </w:trPr>
        <w:tc>
          <w:tcPr>
            <w:tcW w:w="5386" w:type="dxa"/>
          </w:tcPr>
          <w:p w:rsidR="00261EC3" w:rsidRDefault="00261EC3" w:rsidP="00224191">
            <w:pPr>
              <w:pStyle w:val="TableParagraph"/>
              <w:rPr>
                <w:sz w:val="20"/>
              </w:rPr>
            </w:pPr>
            <w:r>
              <w:rPr>
                <w:sz w:val="20"/>
              </w:rPr>
              <w:t>6. Compañías de Inversión en Pequeños Negocios</w:t>
            </w:r>
          </w:p>
        </w:tc>
        <w:tc>
          <w:tcPr>
            <w:tcW w:w="5602" w:type="dxa"/>
          </w:tcPr>
          <w:p w:rsidR="00261EC3" w:rsidRDefault="00261EC3" w:rsidP="00224191">
            <w:pPr>
              <w:pStyle w:val="TableParagraph"/>
              <w:ind w:right="1396"/>
              <w:rPr>
                <w:sz w:val="20"/>
              </w:rPr>
            </w:pPr>
            <w:r>
              <w:rPr>
                <w:sz w:val="20"/>
              </w:rPr>
              <w:t>Associate Administrator, Office of Capital Access United States Small Business Administration</w:t>
            </w:r>
          </w:p>
          <w:p w:rsidR="00261EC3" w:rsidRDefault="00261EC3" w:rsidP="00224191">
            <w:pPr>
              <w:pStyle w:val="TableParagraph"/>
              <w:spacing w:line="229" w:lineRule="exact"/>
              <w:rPr>
                <w:sz w:val="20"/>
              </w:rPr>
            </w:pPr>
            <w:r>
              <w:rPr>
                <w:sz w:val="20"/>
              </w:rPr>
              <w:t>409 Third Street SW, Suite 8200</w:t>
            </w:r>
          </w:p>
          <w:p w:rsidR="00261EC3" w:rsidRDefault="00261EC3" w:rsidP="00224191">
            <w:pPr>
              <w:pStyle w:val="TableParagraph"/>
              <w:rPr>
                <w:sz w:val="20"/>
              </w:rPr>
            </w:pPr>
            <w:r>
              <w:rPr>
                <w:sz w:val="20"/>
              </w:rPr>
              <w:t>Washington, DC 20416</w:t>
            </w:r>
          </w:p>
        </w:tc>
      </w:tr>
      <w:tr w:rsidR="00261EC3" w:rsidTr="00261EC3">
        <w:trPr>
          <w:trHeight w:val="702"/>
        </w:trPr>
        <w:tc>
          <w:tcPr>
            <w:tcW w:w="5386" w:type="dxa"/>
          </w:tcPr>
          <w:p w:rsidR="00261EC3" w:rsidRDefault="00261EC3" w:rsidP="00224191">
            <w:pPr>
              <w:pStyle w:val="TableParagraph"/>
              <w:rPr>
                <w:sz w:val="20"/>
              </w:rPr>
            </w:pPr>
            <w:r>
              <w:rPr>
                <w:sz w:val="20"/>
              </w:rPr>
              <w:t>7. Agentes y Distribuidores</w:t>
            </w:r>
          </w:p>
        </w:tc>
        <w:tc>
          <w:tcPr>
            <w:tcW w:w="5602" w:type="dxa"/>
          </w:tcPr>
          <w:p w:rsidR="00261EC3" w:rsidRDefault="00261EC3" w:rsidP="00224191">
            <w:pPr>
              <w:pStyle w:val="TableParagraph"/>
              <w:ind w:right="2389"/>
              <w:rPr>
                <w:sz w:val="20"/>
              </w:rPr>
            </w:pPr>
            <w:r>
              <w:rPr>
                <w:sz w:val="20"/>
              </w:rPr>
              <w:t>Securities and Exchange Commission 100 F Street, NE</w:t>
            </w:r>
          </w:p>
          <w:p w:rsidR="00261EC3" w:rsidRDefault="00261EC3" w:rsidP="00224191">
            <w:pPr>
              <w:pStyle w:val="TableParagraph"/>
              <w:spacing w:line="222" w:lineRule="exact"/>
              <w:rPr>
                <w:sz w:val="20"/>
              </w:rPr>
            </w:pPr>
            <w:r>
              <w:rPr>
                <w:sz w:val="20"/>
              </w:rPr>
              <w:t>Washington, DC 20549</w:t>
            </w:r>
          </w:p>
        </w:tc>
      </w:tr>
      <w:tr w:rsidR="00261EC3" w:rsidTr="00261EC3">
        <w:trPr>
          <w:trHeight w:val="705"/>
        </w:trPr>
        <w:tc>
          <w:tcPr>
            <w:tcW w:w="5386" w:type="dxa"/>
          </w:tcPr>
          <w:p w:rsidR="00261EC3" w:rsidRDefault="00261EC3" w:rsidP="00224191">
            <w:pPr>
              <w:pStyle w:val="TableParagraph"/>
              <w:ind w:right="596"/>
              <w:rPr>
                <w:sz w:val="20"/>
              </w:rPr>
            </w:pPr>
            <w:r>
              <w:rPr>
                <w:sz w:val="20"/>
              </w:rPr>
              <w:t>8. Instituciones que son miembros del Sistema de Crédito Agrícola</w:t>
            </w:r>
          </w:p>
        </w:tc>
        <w:tc>
          <w:tcPr>
            <w:tcW w:w="5602" w:type="dxa"/>
          </w:tcPr>
          <w:p w:rsidR="00261EC3" w:rsidRDefault="00261EC3" w:rsidP="00224191">
            <w:pPr>
              <w:pStyle w:val="TableParagraph"/>
              <w:spacing w:before="3" w:line="230" w:lineRule="exact"/>
              <w:ind w:right="3183"/>
              <w:rPr>
                <w:sz w:val="20"/>
              </w:rPr>
            </w:pPr>
            <w:r>
              <w:rPr>
                <w:sz w:val="20"/>
              </w:rPr>
              <w:t>Farm Credit Administration 1501 Farm Credit Drive McLean, VA 22102-5090</w:t>
            </w:r>
          </w:p>
        </w:tc>
      </w:tr>
      <w:tr w:rsidR="00261EC3" w:rsidTr="00261EC3">
        <w:trPr>
          <w:trHeight w:val="1153"/>
        </w:trPr>
        <w:tc>
          <w:tcPr>
            <w:tcW w:w="5386" w:type="dxa"/>
          </w:tcPr>
          <w:p w:rsidR="00261EC3" w:rsidRDefault="00261EC3" w:rsidP="00224191">
            <w:pPr>
              <w:pStyle w:val="TableParagraph"/>
              <w:ind w:right="695"/>
              <w:rPr>
                <w:sz w:val="20"/>
              </w:rPr>
            </w:pPr>
            <w:r>
              <w:rPr>
                <w:sz w:val="20"/>
              </w:rPr>
              <w:t>9. Minoristas, Compañías Financieras y todos los demás acreedores no indicados anteriormente</w:t>
            </w:r>
          </w:p>
        </w:tc>
        <w:tc>
          <w:tcPr>
            <w:tcW w:w="5602" w:type="dxa"/>
          </w:tcPr>
          <w:p w:rsidR="00261EC3" w:rsidRDefault="00261EC3" w:rsidP="00224191">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261EC3" w:rsidRDefault="00261EC3" w:rsidP="00224191">
            <w:pPr>
              <w:pStyle w:val="TableParagraph"/>
              <w:spacing w:line="214" w:lineRule="exact"/>
              <w:rPr>
                <w:sz w:val="20"/>
              </w:rPr>
            </w:pPr>
            <w:r>
              <w:rPr>
                <w:sz w:val="20"/>
              </w:rPr>
              <w:t>(877) 382-4357</w:t>
            </w:r>
          </w:p>
        </w:tc>
      </w:tr>
    </w:tbl>
    <w:p w:rsidR="003859D1" w:rsidRPr="003859D1" w:rsidRDefault="003859D1" w:rsidP="003859D1">
      <w:pPr>
        <w:widowControl w:val="0"/>
        <w:kinsoku w:val="0"/>
        <w:overflowPunct w:val="0"/>
        <w:autoSpaceDE w:val="0"/>
        <w:autoSpaceDN w:val="0"/>
        <w:adjustRightInd w:val="0"/>
        <w:spacing w:before="64"/>
        <w:ind w:right="1055"/>
        <w:rPr>
          <w:rFonts w:ascii="Times New Roman" w:eastAsiaTheme="minorEastAsia" w:hAnsi="Times New Roman"/>
        </w:rPr>
      </w:pPr>
    </w:p>
    <w:sectPr w:rsidR="003859D1" w:rsidRPr="003859D1" w:rsidSect="00E20DDC">
      <w:headerReference w:type="default" r:id="rId26"/>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114A1E">
    <w:pPr>
      <w:pStyle w:val="Footer"/>
    </w:pPr>
    <w:r>
      <w:t xml:space="preserve">Version </w:t>
    </w:r>
    <w:r w:rsidR="00261EC3">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C3" w:rsidRDefault="00261EC3">
    <w:pPr>
      <w:pStyle w:val="BodyText"/>
      <w:spacing w:line="14" w:lineRule="auto"/>
      <w:rPr>
        <w:sz w:val="19"/>
      </w:rPr>
    </w:pPr>
    <w:r>
      <w:rPr>
        <w:noProof/>
      </w:rPr>
      <mc:AlternateContent>
        <mc:Choice Requires="wps">
          <w:drawing>
            <wp:anchor distT="0" distB="0" distL="114300" distR="114300" simplePos="0" relativeHeight="25166233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EC3" w:rsidRDefault="00261EC3">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1pt;margin-top:727.85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PZrQIAAKg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B2GvPZrQIAAKgFAAAOAAAA&#10;AAAAAAAAAAAAAC4CAABkcnMvZTJvRG9jLnhtbFBLAQItABQABgAIAAAAIQC6WuFx4AAAAA8BAAAP&#10;AAAAAAAAAAAAAAAAAAcFAABkcnMvZG93bnJldi54bWxQSwUGAAAAAAQABADzAAAAFAYAAAAA&#10;" filled="f" stroked="f">
              <v:textbox inset="0,0,0,0">
                <w:txbxContent>
                  <w:p w:rsidR="00261EC3" w:rsidRDefault="00261EC3">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D1" w:rsidRDefault="00A242CA">
    <w:pPr>
      <w:pStyle w:val="BodyText"/>
      <w:spacing w:line="14" w:lineRule="auto"/>
      <w:rPr>
        <w:sz w:val="19"/>
      </w:rPr>
    </w:pPr>
    <w:r>
      <w:rPr>
        <w:noProof/>
      </w:rPr>
      <mc:AlternateContent>
        <mc:Choice Requires="wps">
          <w:drawing>
            <wp:anchor distT="0" distB="0" distL="114300" distR="114300" simplePos="0" relativeHeight="25166028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9D1" w:rsidRDefault="003859D1">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2.05pt;margin-top:727.85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" filled="f" stroked="f">
              <v:textbox inset="0,0,0,0">
                <w:txbxContent>
                  <w:p w:rsidR="003859D1" w:rsidRDefault="003859D1">
                    <w:pPr>
                      <w:pStyle w:val="BodyText"/>
                      <w:spacing w:before="10"/>
                      <w:ind w:left="4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C3" w:rsidRDefault="00261EC3">
    <w:pPr>
      <w:pStyle w:val="BodyText"/>
      <w:spacing w:line="14" w:lineRule="auto"/>
      <w:rPr>
        <w:sz w:val="16"/>
      </w:rPr>
    </w:pPr>
    <w:r>
      <w:pict>
        <v:shapetype id="_x0000_t202" coordsize="21600,21600" o:spt="202" path="m,l,21600r21600,l21600,xe">
          <v:stroke joinstyle="miter"/>
          <v:path gradientshapeok="t" o:connecttype="rect"/>
        </v:shapetype>
        <v:shape id="_x0000_s4098" type="#_x0000_t202" style="position:absolute;margin-left:549.5pt;margin-top:742.75pt;width:11.55pt;height:14.25pt;z-index:-251652096;mso-position-horizontal-relative:page;mso-position-vertical-relative:page" filled="f" stroked="f">
          <v:textbox inset="0,0,0,0">
            <w:txbxContent>
              <w:p w:rsidR="00261EC3" w:rsidRDefault="00261EC3">
                <w:pPr>
                  <w:spacing w:before="11"/>
                  <w:ind w:left="60"/>
                </w:pPr>
                <w:r>
                  <w:fldChar w:fldCharType="begin"/>
                </w:r>
                <w:r>
                  <w:rPr>
                    <w:sz w:val="22"/>
                  </w:rPr>
                  <w:instrText xml:space="preserve"> PAGE </w:instrText>
                </w:r>
                <w:r>
                  <w:fldChar w:fldCharType="separate"/>
                </w:r>
                <w:r>
                  <w:rPr>
                    <w:noProof/>
                    <w:sz w:val="22"/>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8D3048">
    <w:pPr>
      <w:pStyle w:val="Header"/>
    </w:pPr>
    <w:r>
      <w:rPr>
        <w:rFonts w:eastAsia="Arial Narrow"/>
        <w:sz w:val="20"/>
        <w:szCs w:val="20"/>
        <w:lang w:val="es-ES_tradnl"/>
      </w:rPr>
      <w:t>Los documentos de muestra NO deben interpretarse como asesoramiento legal, orientación o consejo.  Los empleadores deben consultar a su propio abogado acerca de sus responsabilidades de cumplimiento en virtud de la FCRA y la legislación estatal aplicable.</w:t>
    </w:r>
    <w:r>
      <w:rPr>
        <w:rFonts w:eastAsia="Arial Narrow"/>
        <w:b/>
        <w:bCs/>
        <w:sz w:val="20"/>
        <w:szCs w:val="20"/>
        <w:lang w:val="es-ES_tradnl"/>
      </w:rPr>
      <w:t xml:space="preserve">  </w:t>
    </w:r>
    <w:r>
      <w:rPr>
        <w:rFonts w:eastAsia="Arial Narrow"/>
        <w:sz w:val="20"/>
        <w:szCs w:val="20"/>
        <w:lang w:val="es-ES_tradnl"/>
      </w:rPr>
      <w:t>IntelliCorp rechaza expresamente cualquier garantía o responsabilidad o daños asociados con la información proporcionada o que surjan de ella.   Los empleadores que solicitan informes de crédito deben proporcionar avisos adicionales de acuerdo con la ley estatal.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261EC3"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8"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9" w15:restartNumberingAfterBreak="0">
    <w:nsid w:val="1693326D"/>
    <w:multiLevelType w:val="hybridMultilevel"/>
    <w:tmpl w:val="6B5AEF2E"/>
    <w:lvl w:ilvl="0" w:tplc="68980AA8">
      <w:numFmt w:val="bullet"/>
      <w:lvlText w:val=""/>
      <w:lvlJc w:val="left"/>
      <w:pPr>
        <w:ind w:left="1280" w:hanging="360"/>
      </w:pPr>
      <w:rPr>
        <w:rFonts w:ascii="Symbol" w:eastAsia="Symbol" w:hAnsi="Symbol" w:cs="Symbol" w:hint="default"/>
        <w:w w:val="100"/>
        <w:sz w:val="24"/>
        <w:szCs w:val="24"/>
      </w:rPr>
    </w:lvl>
    <w:lvl w:ilvl="1" w:tplc="1CFE8E94">
      <w:numFmt w:val="bullet"/>
      <w:lvlText w:val="o"/>
      <w:lvlJc w:val="left"/>
      <w:pPr>
        <w:ind w:left="2000" w:hanging="360"/>
      </w:pPr>
      <w:rPr>
        <w:rFonts w:ascii="Courier New" w:eastAsia="Courier New" w:hAnsi="Courier New" w:cs="Courier New" w:hint="default"/>
        <w:w w:val="100"/>
        <w:sz w:val="24"/>
        <w:szCs w:val="24"/>
      </w:rPr>
    </w:lvl>
    <w:lvl w:ilvl="2" w:tplc="3FF61872">
      <w:numFmt w:val="bullet"/>
      <w:lvlText w:val="•"/>
      <w:lvlJc w:val="left"/>
      <w:pPr>
        <w:ind w:left="3026" w:hanging="360"/>
      </w:pPr>
      <w:rPr>
        <w:rFonts w:hint="default"/>
      </w:rPr>
    </w:lvl>
    <w:lvl w:ilvl="3" w:tplc="5768836C">
      <w:numFmt w:val="bullet"/>
      <w:lvlText w:val="•"/>
      <w:lvlJc w:val="left"/>
      <w:pPr>
        <w:ind w:left="4053" w:hanging="360"/>
      </w:pPr>
      <w:rPr>
        <w:rFonts w:hint="default"/>
      </w:rPr>
    </w:lvl>
    <w:lvl w:ilvl="4" w:tplc="3E2A465A">
      <w:numFmt w:val="bullet"/>
      <w:lvlText w:val="•"/>
      <w:lvlJc w:val="left"/>
      <w:pPr>
        <w:ind w:left="5080" w:hanging="360"/>
      </w:pPr>
      <w:rPr>
        <w:rFonts w:hint="default"/>
      </w:rPr>
    </w:lvl>
    <w:lvl w:ilvl="5" w:tplc="3A7050E8">
      <w:numFmt w:val="bullet"/>
      <w:lvlText w:val="•"/>
      <w:lvlJc w:val="left"/>
      <w:pPr>
        <w:ind w:left="6106" w:hanging="360"/>
      </w:pPr>
      <w:rPr>
        <w:rFonts w:hint="default"/>
      </w:rPr>
    </w:lvl>
    <w:lvl w:ilvl="6" w:tplc="36CA4912">
      <w:numFmt w:val="bullet"/>
      <w:lvlText w:val="•"/>
      <w:lvlJc w:val="left"/>
      <w:pPr>
        <w:ind w:left="7133" w:hanging="360"/>
      </w:pPr>
      <w:rPr>
        <w:rFonts w:hint="default"/>
      </w:rPr>
    </w:lvl>
    <w:lvl w:ilvl="7" w:tplc="AF9C7D7E">
      <w:numFmt w:val="bullet"/>
      <w:lvlText w:val="•"/>
      <w:lvlJc w:val="left"/>
      <w:pPr>
        <w:ind w:left="8160" w:hanging="360"/>
      </w:pPr>
      <w:rPr>
        <w:rFonts w:hint="default"/>
      </w:rPr>
    </w:lvl>
    <w:lvl w:ilvl="8" w:tplc="D16CDB46">
      <w:numFmt w:val="bullet"/>
      <w:lvlText w:val="•"/>
      <w:lvlJc w:val="left"/>
      <w:pPr>
        <w:ind w:left="9186" w:hanging="360"/>
      </w:pPr>
      <w:rPr>
        <w:rFonts w:hint="default"/>
      </w:rPr>
    </w:lvl>
  </w:abstractNum>
  <w:abstractNum w:abstractNumId="10" w15:restartNumberingAfterBreak="0">
    <w:nsid w:val="1A2832C7"/>
    <w:multiLevelType w:val="hybridMultilevel"/>
    <w:tmpl w:val="6A469638"/>
    <w:lvl w:ilvl="0" w:tplc="66CE873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23C374C">
      <w:numFmt w:val="bullet"/>
      <w:lvlText w:val="•"/>
      <w:lvlJc w:val="left"/>
      <w:pPr>
        <w:ind w:left="702" w:hanging="190"/>
      </w:pPr>
      <w:rPr>
        <w:rFonts w:hint="default"/>
      </w:rPr>
    </w:lvl>
    <w:lvl w:ilvl="2" w:tplc="A65202BE">
      <w:numFmt w:val="bullet"/>
      <w:lvlText w:val="•"/>
      <w:lvlJc w:val="left"/>
      <w:pPr>
        <w:ind w:left="1245" w:hanging="190"/>
      </w:pPr>
      <w:rPr>
        <w:rFonts w:hint="default"/>
      </w:rPr>
    </w:lvl>
    <w:lvl w:ilvl="3" w:tplc="6B760368">
      <w:numFmt w:val="bullet"/>
      <w:lvlText w:val="•"/>
      <w:lvlJc w:val="left"/>
      <w:pPr>
        <w:ind w:left="1788" w:hanging="190"/>
      </w:pPr>
      <w:rPr>
        <w:rFonts w:hint="default"/>
      </w:rPr>
    </w:lvl>
    <w:lvl w:ilvl="4" w:tplc="251AAFE8">
      <w:numFmt w:val="bullet"/>
      <w:lvlText w:val="•"/>
      <w:lvlJc w:val="left"/>
      <w:pPr>
        <w:ind w:left="2330" w:hanging="190"/>
      </w:pPr>
      <w:rPr>
        <w:rFonts w:hint="default"/>
      </w:rPr>
    </w:lvl>
    <w:lvl w:ilvl="5" w:tplc="0C6E33A6">
      <w:numFmt w:val="bullet"/>
      <w:lvlText w:val="•"/>
      <w:lvlJc w:val="left"/>
      <w:pPr>
        <w:ind w:left="2873" w:hanging="190"/>
      </w:pPr>
      <w:rPr>
        <w:rFonts w:hint="default"/>
      </w:rPr>
    </w:lvl>
    <w:lvl w:ilvl="6" w:tplc="BAAABA00">
      <w:numFmt w:val="bullet"/>
      <w:lvlText w:val="•"/>
      <w:lvlJc w:val="left"/>
      <w:pPr>
        <w:ind w:left="3416" w:hanging="190"/>
      </w:pPr>
      <w:rPr>
        <w:rFonts w:hint="default"/>
      </w:rPr>
    </w:lvl>
    <w:lvl w:ilvl="7" w:tplc="3F9A6242">
      <w:numFmt w:val="bullet"/>
      <w:lvlText w:val="•"/>
      <w:lvlJc w:val="left"/>
      <w:pPr>
        <w:ind w:left="3958" w:hanging="190"/>
      </w:pPr>
      <w:rPr>
        <w:rFonts w:hint="default"/>
      </w:rPr>
    </w:lvl>
    <w:lvl w:ilvl="8" w:tplc="F4A0368E">
      <w:numFmt w:val="bullet"/>
      <w:lvlText w:val="•"/>
      <w:lvlJc w:val="left"/>
      <w:pPr>
        <w:ind w:left="4501" w:hanging="190"/>
      </w:pPr>
      <w:rPr>
        <w:rFonts w:hint="default"/>
      </w:rPr>
    </w:lvl>
  </w:abstractNum>
  <w:abstractNum w:abstractNumId="11"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12"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13"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4"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5"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6"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4F04079"/>
    <w:multiLevelType w:val="hybridMultilevel"/>
    <w:tmpl w:val="338A99D4"/>
    <w:lvl w:ilvl="0" w:tplc="FE48D03A">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0967D1A">
      <w:numFmt w:val="bullet"/>
      <w:lvlText w:val="•"/>
      <w:lvlJc w:val="left"/>
      <w:pPr>
        <w:ind w:left="702" w:hanging="190"/>
      </w:pPr>
      <w:rPr>
        <w:rFonts w:hint="default"/>
      </w:rPr>
    </w:lvl>
    <w:lvl w:ilvl="2" w:tplc="D666C70C">
      <w:numFmt w:val="bullet"/>
      <w:lvlText w:val="•"/>
      <w:lvlJc w:val="left"/>
      <w:pPr>
        <w:ind w:left="1245" w:hanging="190"/>
      </w:pPr>
      <w:rPr>
        <w:rFonts w:hint="default"/>
      </w:rPr>
    </w:lvl>
    <w:lvl w:ilvl="3" w:tplc="D452C7F6">
      <w:numFmt w:val="bullet"/>
      <w:lvlText w:val="•"/>
      <w:lvlJc w:val="left"/>
      <w:pPr>
        <w:ind w:left="1788" w:hanging="190"/>
      </w:pPr>
      <w:rPr>
        <w:rFonts w:hint="default"/>
      </w:rPr>
    </w:lvl>
    <w:lvl w:ilvl="4" w:tplc="A76090BC">
      <w:numFmt w:val="bullet"/>
      <w:lvlText w:val="•"/>
      <w:lvlJc w:val="left"/>
      <w:pPr>
        <w:ind w:left="2330" w:hanging="190"/>
      </w:pPr>
      <w:rPr>
        <w:rFonts w:hint="default"/>
      </w:rPr>
    </w:lvl>
    <w:lvl w:ilvl="5" w:tplc="E418ECEA">
      <w:numFmt w:val="bullet"/>
      <w:lvlText w:val="•"/>
      <w:lvlJc w:val="left"/>
      <w:pPr>
        <w:ind w:left="2873" w:hanging="190"/>
      </w:pPr>
      <w:rPr>
        <w:rFonts w:hint="default"/>
      </w:rPr>
    </w:lvl>
    <w:lvl w:ilvl="6" w:tplc="6DBAFB6A">
      <w:numFmt w:val="bullet"/>
      <w:lvlText w:val="•"/>
      <w:lvlJc w:val="left"/>
      <w:pPr>
        <w:ind w:left="3416" w:hanging="190"/>
      </w:pPr>
      <w:rPr>
        <w:rFonts w:hint="default"/>
      </w:rPr>
    </w:lvl>
    <w:lvl w:ilvl="7" w:tplc="A5DC9536">
      <w:numFmt w:val="bullet"/>
      <w:lvlText w:val="•"/>
      <w:lvlJc w:val="left"/>
      <w:pPr>
        <w:ind w:left="3958" w:hanging="190"/>
      </w:pPr>
      <w:rPr>
        <w:rFonts w:hint="default"/>
      </w:rPr>
    </w:lvl>
    <w:lvl w:ilvl="8" w:tplc="A24854AC">
      <w:numFmt w:val="bullet"/>
      <w:lvlText w:val="•"/>
      <w:lvlJc w:val="left"/>
      <w:pPr>
        <w:ind w:left="4501" w:hanging="190"/>
      </w:pPr>
      <w:rPr>
        <w:rFonts w:hint="default"/>
      </w:rPr>
    </w:lvl>
  </w:abstractNum>
  <w:abstractNum w:abstractNumId="20"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21" w15:restartNumberingAfterBreak="0">
    <w:nsid w:val="636314A3"/>
    <w:multiLevelType w:val="hybridMultilevel"/>
    <w:tmpl w:val="C980B3C2"/>
    <w:lvl w:ilvl="0" w:tplc="C506FF9C">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BFE2C850">
      <w:numFmt w:val="bullet"/>
      <w:lvlText w:val="•"/>
      <w:lvlJc w:val="left"/>
      <w:pPr>
        <w:ind w:left="681" w:hanging="190"/>
      </w:pPr>
      <w:rPr>
        <w:rFonts w:hint="default"/>
      </w:rPr>
    </w:lvl>
    <w:lvl w:ilvl="2" w:tplc="2634268E">
      <w:numFmt w:val="bullet"/>
      <w:lvlText w:val="•"/>
      <w:lvlJc w:val="left"/>
      <w:pPr>
        <w:ind w:left="1202" w:hanging="190"/>
      </w:pPr>
      <w:rPr>
        <w:rFonts w:hint="default"/>
      </w:rPr>
    </w:lvl>
    <w:lvl w:ilvl="3" w:tplc="786AF5BC">
      <w:numFmt w:val="bullet"/>
      <w:lvlText w:val="•"/>
      <w:lvlJc w:val="left"/>
      <w:pPr>
        <w:ind w:left="1723" w:hanging="190"/>
      </w:pPr>
      <w:rPr>
        <w:rFonts w:hint="default"/>
      </w:rPr>
    </w:lvl>
    <w:lvl w:ilvl="4" w:tplc="DEE0CBB8">
      <w:numFmt w:val="bullet"/>
      <w:lvlText w:val="•"/>
      <w:lvlJc w:val="left"/>
      <w:pPr>
        <w:ind w:left="2244" w:hanging="190"/>
      </w:pPr>
      <w:rPr>
        <w:rFonts w:hint="default"/>
      </w:rPr>
    </w:lvl>
    <w:lvl w:ilvl="5" w:tplc="0F2678D6">
      <w:numFmt w:val="bullet"/>
      <w:lvlText w:val="•"/>
      <w:lvlJc w:val="left"/>
      <w:pPr>
        <w:ind w:left="2765" w:hanging="190"/>
      </w:pPr>
      <w:rPr>
        <w:rFonts w:hint="default"/>
      </w:rPr>
    </w:lvl>
    <w:lvl w:ilvl="6" w:tplc="222C4B32">
      <w:numFmt w:val="bullet"/>
      <w:lvlText w:val="•"/>
      <w:lvlJc w:val="left"/>
      <w:pPr>
        <w:ind w:left="3286" w:hanging="190"/>
      </w:pPr>
      <w:rPr>
        <w:rFonts w:hint="default"/>
      </w:rPr>
    </w:lvl>
    <w:lvl w:ilvl="7" w:tplc="36387A52">
      <w:numFmt w:val="bullet"/>
      <w:lvlText w:val="•"/>
      <w:lvlJc w:val="left"/>
      <w:pPr>
        <w:ind w:left="3807" w:hanging="190"/>
      </w:pPr>
      <w:rPr>
        <w:rFonts w:hint="default"/>
      </w:rPr>
    </w:lvl>
    <w:lvl w:ilvl="8" w:tplc="132E35B8">
      <w:numFmt w:val="bullet"/>
      <w:lvlText w:val="•"/>
      <w:lvlJc w:val="left"/>
      <w:pPr>
        <w:ind w:left="4328" w:hanging="190"/>
      </w:pPr>
      <w:rPr>
        <w:rFonts w:hint="default"/>
      </w:rPr>
    </w:lvl>
  </w:abstractNum>
  <w:abstractNum w:abstractNumId="2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3"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4"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5"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6"/>
  </w:num>
  <w:num w:numId="8">
    <w:abstractNumId w:val="25"/>
  </w:num>
  <w:num w:numId="9">
    <w:abstractNumId w:val="17"/>
  </w:num>
  <w:num w:numId="10">
    <w:abstractNumId w:val="22"/>
  </w:num>
  <w:num w:numId="11">
    <w:abstractNumId w:val="13"/>
  </w:num>
  <w:num w:numId="12">
    <w:abstractNumId w:val="5"/>
  </w:num>
  <w:num w:numId="13">
    <w:abstractNumId w:val="14"/>
  </w:num>
  <w:num w:numId="14">
    <w:abstractNumId w:val="23"/>
  </w:num>
  <w:num w:numId="15">
    <w:abstractNumId w:val="8"/>
  </w:num>
  <w:num w:numId="16">
    <w:abstractNumId w:val="24"/>
  </w:num>
  <w:num w:numId="17">
    <w:abstractNumId w:val="18"/>
  </w:num>
  <w:num w:numId="18">
    <w:abstractNumId w:val="15"/>
  </w:num>
  <w:num w:numId="19">
    <w:abstractNumId w:val="11"/>
  </w:num>
  <w:num w:numId="20">
    <w:abstractNumId w:val="7"/>
  </w:num>
  <w:num w:numId="21">
    <w:abstractNumId w:val="12"/>
  </w:num>
  <w:num w:numId="22">
    <w:abstractNumId w:val="20"/>
  </w:num>
  <w:num w:numId="23">
    <w:abstractNumId w:val="19"/>
  </w:num>
  <w:num w:numId="24">
    <w:abstractNumId w:val="2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71239"/>
    <w:rsid w:val="000B288C"/>
    <w:rsid w:val="000D1D98"/>
    <w:rsid w:val="00114A1E"/>
    <w:rsid w:val="00116AD0"/>
    <w:rsid w:val="001365B5"/>
    <w:rsid w:val="00173399"/>
    <w:rsid w:val="0017354B"/>
    <w:rsid w:val="001832C1"/>
    <w:rsid w:val="00195713"/>
    <w:rsid w:val="001C2BF9"/>
    <w:rsid w:val="001F1EC5"/>
    <w:rsid w:val="00224D9D"/>
    <w:rsid w:val="00261EC3"/>
    <w:rsid w:val="00297EC9"/>
    <w:rsid w:val="003712FA"/>
    <w:rsid w:val="003859D1"/>
    <w:rsid w:val="003B66FD"/>
    <w:rsid w:val="003E3981"/>
    <w:rsid w:val="003F5C0D"/>
    <w:rsid w:val="004042CC"/>
    <w:rsid w:val="004305FF"/>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8604E4"/>
    <w:rsid w:val="008D3048"/>
    <w:rsid w:val="00953471"/>
    <w:rsid w:val="00955CDF"/>
    <w:rsid w:val="00966926"/>
    <w:rsid w:val="00996F39"/>
    <w:rsid w:val="009E2D56"/>
    <w:rsid w:val="00A12A20"/>
    <w:rsid w:val="00A242CA"/>
    <w:rsid w:val="00A27993"/>
    <w:rsid w:val="00A36E16"/>
    <w:rsid w:val="00A65F24"/>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716F2"/>
    <w:rsid w:val="00CD09AA"/>
    <w:rsid w:val="00CD2E20"/>
    <w:rsid w:val="00CD52C3"/>
    <w:rsid w:val="00CF7EEE"/>
    <w:rsid w:val="00D22657"/>
    <w:rsid w:val="00D3127C"/>
    <w:rsid w:val="00D4090F"/>
    <w:rsid w:val="00D75EBE"/>
    <w:rsid w:val="00D84351"/>
    <w:rsid w:val="00D912A3"/>
    <w:rsid w:val="00DC0C86"/>
    <w:rsid w:val="00DC13E6"/>
    <w:rsid w:val="00E008B5"/>
    <w:rsid w:val="00E04B1B"/>
    <w:rsid w:val="00E115E5"/>
    <w:rsid w:val="00E168C8"/>
    <w:rsid w:val="00E17208"/>
    <w:rsid w:val="00E6415F"/>
    <w:rsid w:val="00E66943"/>
    <w:rsid w:val="00E72C92"/>
    <w:rsid w:val="00E94C2F"/>
    <w:rsid w:val="00EA3FE2"/>
    <w:rsid w:val="00EC2AC8"/>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46E96D4"/>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paragraph" w:styleId="Heading1">
    <w:name w:val="heading 1"/>
    <w:basedOn w:val="Normal"/>
    <w:link w:val="Heading1Char"/>
    <w:uiPriority w:val="1"/>
    <w:qFormat/>
    <w:rsid w:val="00261EC3"/>
    <w:pPr>
      <w:widowControl w:val="0"/>
      <w:autoSpaceDE w:val="0"/>
      <w:autoSpaceDN w:val="0"/>
      <w:ind w:left="711" w:right="598"/>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uiPriority w:val="99"/>
    <w:rsid w:val="007A491C"/>
    <w:rPr>
      <w:color w:val="0000FF"/>
      <w:u w:val="single"/>
    </w:rPr>
  </w:style>
  <w:style w:type="paragraph" w:styleId="BodyText">
    <w:name w:val="Body Text"/>
    <w:basedOn w:val="Normal"/>
    <w:link w:val="BodyTextChar"/>
    <w:uiPriority w:val="1"/>
    <w:qFormat/>
    <w:rsid w:val="00114A1E"/>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14A1E"/>
    <w:rPr>
      <w:rFonts w:ascii="Times New Roman" w:eastAsiaTheme="minorEastAsia" w:hAnsi="Times New Roman" w:cs="Times New Roman"/>
      <w:sz w:val="24"/>
      <w:szCs w:val="24"/>
    </w:rPr>
  </w:style>
  <w:style w:type="paragraph" w:styleId="ListParagraph">
    <w:name w:val="List Paragraph"/>
    <w:basedOn w:val="Normal"/>
    <w:uiPriority w:val="1"/>
    <w:qFormat/>
    <w:rsid w:val="00114A1E"/>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114A1E"/>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11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261EC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7</cp:revision>
  <dcterms:created xsi:type="dcterms:W3CDTF">2021-05-10T16:49:00Z</dcterms:created>
  <dcterms:modified xsi:type="dcterms:W3CDTF">2023-03-23T13:27:00Z</dcterms:modified>
</cp:coreProperties>
</file>